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7746B" w14:textId="5BB462AB" w:rsidR="00FA01EE" w:rsidRPr="005A6F9E" w:rsidRDefault="00564F76" w:rsidP="005A6F9E">
      <w:pPr>
        <w:pStyle w:val="1"/>
        <w:adjustRightInd w:val="0"/>
        <w:snapToGrid w:val="0"/>
        <w:spacing w:before="0" w:beforeAutospacing="0" w:after="0" w:afterAutospacing="0" w:line="360" w:lineRule="auto"/>
        <w:jc w:val="center"/>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如皋市富港水处理有限公司提标改造项目</w:t>
      </w:r>
    </w:p>
    <w:p w14:paraId="2FF22280" w14:textId="34C09708" w:rsidR="00FA01EE" w:rsidRPr="005A6F9E" w:rsidRDefault="00FA01EE" w:rsidP="005A6F9E">
      <w:pPr>
        <w:pStyle w:val="1"/>
        <w:adjustRightInd w:val="0"/>
        <w:snapToGrid w:val="0"/>
        <w:spacing w:before="0" w:beforeAutospacing="0" w:after="0" w:afterAutospacing="0" w:line="360" w:lineRule="auto"/>
        <w:jc w:val="center"/>
        <w:rPr>
          <w:rFonts w:ascii="Times New Roman" w:eastAsia="仿宋_GB2312" w:hAnsi="Times New Roman" w:cs="Times New Roman"/>
          <w:b/>
          <w:bCs/>
          <w:color w:val="000000"/>
          <w:sz w:val="30"/>
          <w:szCs w:val="30"/>
        </w:rPr>
      </w:pPr>
      <w:r w:rsidRPr="005A6F9E">
        <w:rPr>
          <w:rFonts w:ascii="Times New Roman" w:eastAsia="仿宋_GB2312" w:hAnsi="Times New Roman" w:cs="Times New Roman"/>
          <w:b/>
          <w:bCs/>
          <w:color w:val="000000"/>
          <w:sz w:val="30"/>
          <w:szCs w:val="30"/>
        </w:rPr>
        <w:t>竣工环境保护验收意见</w:t>
      </w:r>
    </w:p>
    <w:p w14:paraId="7C320023" w14:textId="5368C2F1" w:rsidR="00FA01EE" w:rsidRPr="005A6F9E" w:rsidRDefault="00FA01EE" w:rsidP="00FB6D11">
      <w:pPr>
        <w:pStyle w:val="1"/>
        <w:adjustRightInd w:val="0"/>
        <w:snapToGrid w:val="0"/>
        <w:spacing w:before="0" w:beforeAutospacing="0" w:after="0" w:afterAutospacing="0" w:line="360" w:lineRule="auto"/>
        <w:ind w:firstLineChars="200" w:firstLine="560"/>
        <w:jc w:val="both"/>
        <w:rPr>
          <w:rFonts w:ascii="Times New Roman" w:eastAsia="仿宋_GB2312" w:hAnsi="Times New Roman" w:cs="Times New Roman"/>
          <w:color w:val="000000"/>
          <w:sz w:val="28"/>
          <w:szCs w:val="28"/>
        </w:rPr>
      </w:pPr>
      <w:r w:rsidRPr="005A6F9E">
        <w:rPr>
          <w:rFonts w:ascii="Times New Roman" w:eastAsia="仿宋_GB2312" w:hAnsi="Times New Roman" w:cs="Times New Roman"/>
          <w:color w:val="000000"/>
          <w:sz w:val="28"/>
          <w:szCs w:val="28"/>
        </w:rPr>
        <w:t>20</w:t>
      </w:r>
      <w:r w:rsidR="00564F76">
        <w:rPr>
          <w:rFonts w:ascii="Times New Roman" w:eastAsia="仿宋_GB2312" w:hAnsi="Times New Roman" w:cs="Times New Roman"/>
          <w:color w:val="000000"/>
          <w:sz w:val="28"/>
          <w:szCs w:val="28"/>
        </w:rPr>
        <w:t>20</w:t>
      </w:r>
      <w:r w:rsidRPr="005A6F9E">
        <w:rPr>
          <w:rFonts w:ascii="Times New Roman" w:eastAsia="仿宋_GB2312" w:hAnsi="Times New Roman" w:cs="Times New Roman"/>
          <w:color w:val="000000"/>
          <w:sz w:val="28"/>
          <w:szCs w:val="28"/>
        </w:rPr>
        <w:t>年</w:t>
      </w:r>
      <w:r w:rsidR="00564F76">
        <w:rPr>
          <w:rFonts w:ascii="Times New Roman" w:eastAsia="仿宋_GB2312" w:hAnsi="Times New Roman" w:cs="Times New Roman"/>
          <w:color w:val="000000"/>
          <w:sz w:val="28"/>
          <w:szCs w:val="28"/>
        </w:rPr>
        <w:t>03</w:t>
      </w:r>
      <w:r w:rsidRPr="005A6F9E">
        <w:rPr>
          <w:rFonts w:ascii="Times New Roman" w:eastAsia="仿宋_GB2312" w:hAnsi="Times New Roman" w:cs="Times New Roman"/>
          <w:color w:val="000000"/>
          <w:sz w:val="28"/>
          <w:szCs w:val="28"/>
        </w:rPr>
        <w:t>月</w:t>
      </w:r>
      <w:r w:rsidR="00564F76">
        <w:rPr>
          <w:rFonts w:ascii="Times New Roman" w:eastAsia="仿宋_GB2312" w:hAnsi="Times New Roman" w:cs="Times New Roman"/>
          <w:color w:val="000000"/>
          <w:sz w:val="28"/>
          <w:szCs w:val="28"/>
        </w:rPr>
        <w:t>31</w:t>
      </w:r>
      <w:r w:rsidRPr="005A6F9E">
        <w:rPr>
          <w:rFonts w:ascii="Times New Roman" w:eastAsia="仿宋_GB2312" w:hAnsi="Times New Roman" w:cs="Times New Roman"/>
          <w:color w:val="000000"/>
          <w:sz w:val="28"/>
          <w:szCs w:val="28"/>
        </w:rPr>
        <w:t>日，</w:t>
      </w:r>
      <w:r w:rsidR="00564F76">
        <w:rPr>
          <w:rFonts w:ascii="Times New Roman" w:eastAsia="仿宋_GB2312" w:hAnsi="Times New Roman" w:cs="Times New Roman"/>
          <w:color w:val="000000"/>
          <w:sz w:val="28"/>
          <w:szCs w:val="28"/>
        </w:rPr>
        <w:t>如皋市富港水处理有限公司</w:t>
      </w:r>
      <w:r w:rsidRPr="005A6F9E">
        <w:rPr>
          <w:rFonts w:ascii="Times New Roman" w:eastAsia="仿宋_GB2312" w:hAnsi="Times New Roman" w:cs="Times New Roman"/>
          <w:color w:val="000000"/>
          <w:sz w:val="28"/>
          <w:szCs w:val="28"/>
        </w:rPr>
        <w:t>根据</w:t>
      </w:r>
      <w:r w:rsidR="005A6F9E">
        <w:rPr>
          <w:rFonts w:ascii="Times New Roman" w:eastAsia="仿宋_GB2312" w:hAnsi="Times New Roman" w:cs="Times New Roman" w:hint="eastAsia"/>
          <w:color w:val="000000"/>
          <w:sz w:val="28"/>
          <w:szCs w:val="28"/>
        </w:rPr>
        <w:t>《</w:t>
      </w:r>
      <w:r w:rsidR="00564F76">
        <w:rPr>
          <w:rFonts w:ascii="Times New Roman" w:eastAsia="仿宋_GB2312" w:hAnsi="Times New Roman" w:cs="Times New Roman"/>
          <w:sz w:val="28"/>
          <w:szCs w:val="28"/>
        </w:rPr>
        <w:t>如皋市富港水处理有限公司提标改造项目</w:t>
      </w:r>
      <w:r w:rsidRPr="005A6F9E">
        <w:rPr>
          <w:rFonts w:ascii="Times New Roman" w:eastAsia="仿宋_GB2312" w:hAnsi="Times New Roman" w:cs="Times New Roman"/>
          <w:color w:val="000000"/>
          <w:sz w:val="28"/>
          <w:szCs w:val="28"/>
        </w:rPr>
        <w:t>竣工环境保护验收监测报告表</w:t>
      </w:r>
      <w:r w:rsidR="005A6F9E">
        <w:rPr>
          <w:rFonts w:ascii="Times New Roman" w:eastAsia="仿宋_GB2312" w:hAnsi="Times New Roman" w:cs="Times New Roman" w:hint="eastAsia"/>
          <w:color w:val="000000"/>
          <w:sz w:val="28"/>
          <w:szCs w:val="28"/>
        </w:rPr>
        <w:t>》</w:t>
      </w:r>
      <w:r w:rsidRPr="005A6F9E">
        <w:rPr>
          <w:rFonts w:ascii="Times New Roman" w:eastAsia="仿宋_GB2312" w:hAnsi="Times New Roman" w:cs="Times New Roman"/>
          <w:color w:val="000000"/>
          <w:sz w:val="28"/>
          <w:szCs w:val="28"/>
        </w:rPr>
        <w:t>并对照《建设项目竣工环境保护验收暂行办法》，严格依照国家有关法律法规、《建设项目竣工环境保护验收技术指南</w:t>
      </w:r>
      <w:r w:rsidR="005A6F9E">
        <w:rPr>
          <w:rFonts w:ascii="Times New Roman" w:eastAsia="仿宋_GB2312" w:hAnsi="Times New Roman" w:cs="Times New Roman"/>
          <w:color w:val="000000"/>
          <w:sz w:val="28"/>
          <w:szCs w:val="28"/>
        </w:rPr>
        <w:t xml:space="preserve"> </w:t>
      </w:r>
      <w:r w:rsidRPr="005A6F9E">
        <w:rPr>
          <w:rFonts w:ascii="Times New Roman" w:eastAsia="仿宋_GB2312" w:hAnsi="Times New Roman" w:cs="Times New Roman"/>
          <w:color w:val="000000"/>
          <w:sz w:val="28"/>
          <w:szCs w:val="28"/>
        </w:rPr>
        <w:t>污染影响类》、本项目环境影响评价报告书（表）和审批部门审批决定等要求对本项目进行验收，提出意见如下：</w:t>
      </w:r>
      <w:r w:rsidRPr="005A6F9E">
        <w:rPr>
          <w:rFonts w:ascii="Times New Roman" w:eastAsia="仿宋_GB2312" w:hAnsi="Times New Roman" w:cs="Times New Roman"/>
          <w:color w:val="000000"/>
          <w:sz w:val="28"/>
          <w:szCs w:val="28"/>
        </w:rPr>
        <w:t xml:space="preserve"> </w:t>
      </w:r>
    </w:p>
    <w:p w14:paraId="253C3F85" w14:textId="77777777" w:rsidR="00FA01EE" w:rsidRPr="005A6F9E" w:rsidRDefault="00FA01EE" w:rsidP="00FB6D11">
      <w:pPr>
        <w:pStyle w:val="1"/>
        <w:adjustRightInd w:val="0"/>
        <w:snapToGrid w:val="0"/>
        <w:spacing w:before="0" w:beforeAutospacing="0" w:after="0" w:afterAutospacing="0" w:line="360" w:lineRule="auto"/>
        <w:ind w:firstLineChars="200" w:firstLine="562"/>
        <w:jc w:val="both"/>
        <w:rPr>
          <w:rFonts w:ascii="Times New Roman" w:eastAsia="仿宋_GB2312" w:hAnsi="Times New Roman" w:cs="Times New Roman"/>
          <w:b/>
          <w:color w:val="000000"/>
          <w:sz w:val="28"/>
          <w:szCs w:val="28"/>
        </w:rPr>
      </w:pPr>
      <w:r w:rsidRPr="005A6F9E">
        <w:rPr>
          <w:rFonts w:ascii="Times New Roman" w:eastAsia="仿宋_GB2312" w:hAnsi="Times New Roman" w:cs="Times New Roman"/>
          <w:b/>
          <w:color w:val="000000"/>
          <w:sz w:val="28"/>
          <w:szCs w:val="28"/>
        </w:rPr>
        <w:t>一、工程建设基本情况</w:t>
      </w:r>
    </w:p>
    <w:p w14:paraId="135D8E16" w14:textId="77777777" w:rsidR="00FA01EE" w:rsidRPr="005A6F9E" w:rsidRDefault="00FA01EE" w:rsidP="00FB6D11">
      <w:pPr>
        <w:pStyle w:val="1"/>
        <w:adjustRightInd w:val="0"/>
        <w:snapToGrid w:val="0"/>
        <w:spacing w:before="0" w:beforeAutospacing="0" w:after="0" w:afterAutospacing="0" w:line="360" w:lineRule="auto"/>
        <w:ind w:firstLineChars="200" w:firstLine="560"/>
        <w:jc w:val="both"/>
        <w:rPr>
          <w:rFonts w:ascii="Times New Roman" w:eastAsia="仿宋_GB2312" w:hAnsi="Times New Roman" w:cs="Times New Roman"/>
          <w:color w:val="000000"/>
          <w:sz w:val="28"/>
          <w:szCs w:val="28"/>
        </w:rPr>
      </w:pPr>
      <w:r w:rsidRPr="005A6F9E">
        <w:rPr>
          <w:rFonts w:ascii="Times New Roman" w:eastAsia="仿宋_GB2312" w:hAnsi="Times New Roman" w:cs="Times New Roman"/>
          <w:color w:val="000000"/>
          <w:sz w:val="28"/>
          <w:szCs w:val="28"/>
        </w:rPr>
        <w:t>（一）建设地点、规模、主要建设内容</w:t>
      </w:r>
    </w:p>
    <w:p w14:paraId="0720A163" w14:textId="41C1D969" w:rsidR="00FA01EE" w:rsidRPr="00564F76" w:rsidRDefault="00FA01EE" w:rsidP="00FB6D11">
      <w:pPr>
        <w:shd w:val="clear" w:color="auto" w:fill="FFFFFF"/>
        <w:spacing w:after="0" w:line="360" w:lineRule="auto"/>
        <w:ind w:firstLineChars="200" w:firstLine="560"/>
        <w:jc w:val="both"/>
        <w:rPr>
          <w:rFonts w:ascii="Times New Roman" w:eastAsia="仿宋_GB2312" w:hAnsi="Times New Roman"/>
          <w:sz w:val="28"/>
          <w:szCs w:val="28"/>
        </w:rPr>
      </w:pPr>
      <w:r w:rsidRPr="005A6F9E">
        <w:rPr>
          <w:rFonts w:ascii="Times New Roman" w:eastAsia="仿宋_GB2312" w:hAnsi="Times New Roman"/>
          <w:sz w:val="28"/>
          <w:szCs w:val="28"/>
        </w:rPr>
        <w:t>本项目场地位于</w:t>
      </w:r>
      <w:r w:rsidR="00564F76" w:rsidRPr="00564F76">
        <w:rPr>
          <w:rFonts w:ascii="Times New Roman" w:eastAsia="仿宋_GB2312" w:hAnsi="Times New Roman"/>
          <w:sz w:val="28"/>
          <w:szCs w:val="28"/>
        </w:rPr>
        <w:t>江苏省南通市如皋港开发区又来沙南主江堤外</w:t>
      </w:r>
      <w:r w:rsidR="00564F76" w:rsidRPr="00564F76">
        <w:rPr>
          <w:rFonts w:ascii="Times New Roman" w:eastAsia="仿宋_GB2312" w:hAnsi="Times New Roman"/>
          <w:sz w:val="28"/>
          <w:szCs w:val="28"/>
        </w:rPr>
        <w:t>1</w:t>
      </w:r>
      <w:r w:rsidR="00564F76" w:rsidRPr="00564F76">
        <w:rPr>
          <w:rFonts w:ascii="Times New Roman" w:eastAsia="仿宋_GB2312" w:hAnsi="Times New Roman"/>
          <w:sz w:val="28"/>
          <w:szCs w:val="28"/>
        </w:rPr>
        <w:t>幢</w:t>
      </w:r>
      <w:r w:rsidRPr="005A6F9E">
        <w:rPr>
          <w:rFonts w:ascii="Times New Roman" w:eastAsia="仿宋_GB2312" w:hAnsi="Times New Roman"/>
          <w:sz w:val="28"/>
          <w:szCs w:val="28"/>
        </w:rPr>
        <w:t>。</w:t>
      </w:r>
    </w:p>
    <w:p w14:paraId="09DBF9B5" w14:textId="1F83CDD3" w:rsidR="00FA01EE" w:rsidRPr="005A6F9E" w:rsidRDefault="00FA01EE" w:rsidP="00FB6D11">
      <w:pPr>
        <w:spacing w:after="0" w:line="360" w:lineRule="auto"/>
        <w:ind w:firstLineChars="200" w:firstLine="560"/>
        <w:jc w:val="both"/>
        <w:rPr>
          <w:rFonts w:ascii="Times New Roman" w:eastAsia="仿宋_GB2312" w:hAnsi="Times New Roman"/>
          <w:sz w:val="28"/>
          <w:szCs w:val="28"/>
        </w:rPr>
      </w:pPr>
      <w:r w:rsidRPr="005A6F9E">
        <w:rPr>
          <w:rFonts w:ascii="Times New Roman" w:eastAsia="仿宋_GB2312" w:hAnsi="Times New Roman"/>
          <w:color w:val="000000"/>
          <w:sz w:val="28"/>
          <w:szCs w:val="28"/>
        </w:rPr>
        <w:t>本项目</w:t>
      </w:r>
      <w:r w:rsidR="00564F76">
        <w:rPr>
          <w:rFonts w:ascii="Times New Roman" w:eastAsia="仿宋_GB2312" w:hAnsi="Times New Roman" w:hint="eastAsia"/>
          <w:sz w:val="28"/>
          <w:szCs w:val="28"/>
        </w:rPr>
        <w:t>建设规模为日处理污水</w:t>
      </w:r>
      <w:r w:rsidR="00564F76">
        <w:rPr>
          <w:rFonts w:ascii="Times New Roman" w:eastAsia="仿宋_GB2312" w:hAnsi="Times New Roman" w:hint="eastAsia"/>
          <w:sz w:val="28"/>
          <w:szCs w:val="28"/>
        </w:rPr>
        <w:t>2</w:t>
      </w:r>
      <w:r w:rsidR="00564F76">
        <w:rPr>
          <w:rFonts w:ascii="Times New Roman" w:eastAsia="仿宋_GB2312" w:hAnsi="Times New Roman"/>
          <w:sz w:val="28"/>
          <w:szCs w:val="28"/>
        </w:rPr>
        <w:t>0000</w:t>
      </w:r>
      <w:r w:rsidR="00564F76">
        <w:rPr>
          <w:rFonts w:ascii="Times New Roman" w:eastAsia="仿宋_GB2312" w:hAnsi="Times New Roman" w:hint="eastAsia"/>
          <w:sz w:val="28"/>
          <w:szCs w:val="28"/>
        </w:rPr>
        <w:t>t</w:t>
      </w:r>
      <w:r w:rsidRPr="005A6F9E">
        <w:rPr>
          <w:rFonts w:ascii="Times New Roman" w:eastAsia="仿宋_GB2312" w:hAnsi="Times New Roman"/>
          <w:sz w:val="28"/>
          <w:szCs w:val="28"/>
        </w:rPr>
        <w:t>。</w:t>
      </w:r>
    </w:p>
    <w:p w14:paraId="570744B5" w14:textId="2AB407B5" w:rsidR="00FA01EE" w:rsidRPr="00564F76" w:rsidRDefault="00FA01EE" w:rsidP="00FB6D11">
      <w:pPr>
        <w:spacing w:after="0" w:line="360" w:lineRule="auto"/>
        <w:ind w:firstLineChars="200" w:firstLine="560"/>
        <w:jc w:val="both"/>
        <w:rPr>
          <w:rFonts w:ascii="Times New Roman" w:eastAsia="仿宋_GB2312" w:hAnsi="Times New Roman"/>
          <w:color w:val="000000"/>
          <w:sz w:val="28"/>
          <w:szCs w:val="28"/>
        </w:rPr>
      </w:pPr>
      <w:r w:rsidRPr="005A6F9E">
        <w:rPr>
          <w:rFonts w:ascii="Times New Roman" w:eastAsia="仿宋_GB2312" w:hAnsi="Times New Roman"/>
          <w:color w:val="000000"/>
          <w:sz w:val="28"/>
          <w:szCs w:val="28"/>
        </w:rPr>
        <w:t>项目</w:t>
      </w:r>
      <w:r w:rsidR="00564F76">
        <w:rPr>
          <w:rFonts w:ascii="Times New Roman" w:eastAsia="仿宋_GB2312" w:hAnsi="Times New Roman" w:hint="eastAsia"/>
          <w:color w:val="000000"/>
          <w:sz w:val="28"/>
          <w:szCs w:val="28"/>
        </w:rPr>
        <w:t>建设内容主要为</w:t>
      </w:r>
      <w:r w:rsidR="00564F76" w:rsidRPr="00564F76">
        <w:rPr>
          <w:rFonts w:ascii="Times New Roman" w:eastAsia="仿宋_GB2312" w:hAnsi="Times New Roman"/>
          <w:color w:val="000000"/>
          <w:sz w:val="28"/>
          <w:szCs w:val="28"/>
        </w:rPr>
        <w:t>对现有水解池、生化池、沉淀池</w:t>
      </w:r>
      <w:r w:rsidR="00564F76" w:rsidRPr="00564F76">
        <w:rPr>
          <w:rFonts w:ascii="Times New Roman" w:eastAsia="仿宋_GB2312" w:hAnsi="Times New Roman" w:hint="eastAsia"/>
          <w:color w:val="000000"/>
          <w:sz w:val="28"/>
          <w:szCs w:val="28"/>
        </w:rPr>
        <w:t>进行升级改造并新增高密度澄清池、</w:t>
      </w:r>
      <w:r w:rsidR="00564F76" w:rsidRPr="00564F76">
        <w:rPr>
          <w:rFonts w:ascii="Times New Roman" w:eastAsia="仿宋_GB2312" w:hAnsi="Times New Roman" w:hint="eastAsia"/>
          <w:color w:val="000000"/>
          <w:sz w:val="28"/>
          <w:szCs w:val="28"/>
        </w:rPr>
        <w:t>V</w:t>
      </w:r>
      <w:r w:rsidR="00564F76" w:rsidRPr="00564F76">
        <w:rPr>
          <w:rFonts w:ascii="Times New Roman" w:eastAsia="仿宋_GB2312" w:hAnsi="Times New Roman" w:hint="eastAsia"/>
          <w:color w:val="000000"/>
          <w:sz w:val="28"/>
          <w:szCs w:val="28"/>
        </w:rPr>
        <w:t>型滤池使出水水质提升至</w:t>
      </w:r>
      <w:r w:rsidR="00564F76" w:rsidRPr="00564F76">
        <w:rPr>
          <w:rFonts w:ascii="Times New Roman" w:eastAsia="仿宋_GB2312" w:hAnsi="Times New Roman"/>
          <w:color w:val="000000"/>
          <w:sz w:val="28"/>
          <w:szCs w:val="28"/>
        </w:rPr>
        <w:t>《城镇污水处理厂污染物排放标准》（</w:t>
      </w:r>
      <w:r w:rsidR="00564F76" w:rsidRPr="00564F76">
        <w:rPr>
          <w:rFonts w:ascii="Times New Roman" w:eastAsia="仿宋_GB2312" w:hAnsi="Times New Roman"/>
          <w:color w:val="000000"/>
          <w:sz w:val="28"/>
          <w:szCs w:val="28"/>
        </w:rPr>
        <w:t>GB18918-2002</w:t>
      </w:r>
      <w:r w:rsidR="00564F76" w:rsidRPr="00564F76">
        <w:rPr>
          <w:rFonts w:ascii="Times New Roman" w:eastAsia="仿宋_GB2312" w:hAnsi="Times New Roman"/>
          <w:color w:val="000000"/>
          <w:sz w:val="28"/>
          <w:szCs w:val="28"/>
        </w:rPr>
        <w:t>）一级</w:t>
      </w:r>
      <w:r w:rsidR="00564F76" w:rsidRPr="00564F76">
        <w:rPr>
          <w:rFonts w:ascii="Times New Roman" w:eastAsia="仿宋_GB2312" w:hAnsi="Times New Roman"/>
          <w:color w:val="000000"/>
          <w:sz w:val="28"/>
          <w:szCs w:val="28"/>
        </w:rPr>
        <w:t>A</w:t>
      </w:r>
      <w:r w:rsidR="00564F76" w:rsidRPr="00564F76">
        <w:rPr>
          <w:rFonts w:ascii="Times New Roman" w:eastAsia="仿宋_GB2312" w:hAnsi="Times New Roman"/>
          <w:color w:val="000000"/>
          <w:sz w:val="28"/>
          <w:szCs w:val="28"/>
        </w:rPr>
        <w:t>标准。</w:t>
      </w:r>
    </w:p>
    <w:p w14:paraId="4CE3B72F" w14:textId="77777777" w:rsidR="00FA01EE" w:rsidRPr="005A6F9E" w:rsidRDefault="00FA01EE" w:rsidP="00FB6D11">
      <w:pPr>
        <w:shd w:val="clear" w:color="auto" w:fill="FFFFFF"/>
        <w:spacing w:after="0" w:line="360" w:lineRule="auto"/>
        <w:ind w:firstLineChars="200" w:firstLine="560"/>
        <w:jc w:val="both"/>
        <w:rPr>
          <w:rFonts w:ascii="Times New Roman" w:eastAsia="仿宋_GB2312" w:hAnsi="Times New Roman"/>
          <w:color w:val="000000"/>
          <w:sz w:val="28"/>
          <w:szCs w:val="28"/>
        </w:rPr>
      </w:pPr>
      <w:r w:rsidRPr="005A6F9E">
        <w:rPr>
          <w:rFonts w:ascii="Times New Roman" w:eastAsia="仿宋_GB2312" w:hAnsi="Times New Roman"/>
          <w:color w:val="000000"/>
          <w:sz w:val="28"/>
          <w:szCs w:val="28"/>
        </w:rPr>
        <w:t>（二）建设过程及环保审批情况</w:t>
      </w:r>
    </w:p>
    <w:p w14:paraId="44E13331" w14:textId="77777777" w:rsidR="00564F76" w:rsidRPr="00564F76" w:rsidRDefault="00564F76" w:rsidP="00FB6D11">
      <w:pPr>
        <w:spacing w:after="0" w:line="360" w:lineRule="auto"/>
        <w:ind w:firstLineChars="200" w:firstLine="560"/>
        <w:jc w:val="both"/>
        <w:rPr>
          <w:rFonts w:ascii="Times New Roman" w:eastAsia="仿宋_GB2312" w:hAnsi="Times New Roman"/>
          <w:color w:val="000000"/>
          <w:sz w:val="28"/>
          <w:szCs w:val="28"/>
        </w:rPr>
      </w:pPr>
      <w:r w:rsidRPr="00564F76">
        <w:rPr>
          <w:rFonts w:ascii="Times New Roman" w:eastAsia="仿宋_GB2312" w:hAnsi="Times New Roman"/>
          <w:color w:val="000000"/>
          <w:sz w:val="28"/>
          <w:szCs w:val="28"/>
        </w:rPr>
        <w:t>如皋市富港水处理有限公司委托长江勘测规划设计研究有限责任公司根据根据提标改造要求报批了项目环境影响报告表。</w:t>
      </w:r>
      <w:r w:rsidRPr="00564F76">
        <w:rPr>
          <w:rFonts w:ascii="Times New Roman" w:eastAsia="仿宋_GB2312" w:hAnsi="Times New Roman"/>
          <w:color w:val="000000"/>
          <w:sz w:val="28"/>
          <w:szCs w:val="28"/>
        </w:rPr>
        <w:t>2019</w:t>
      </w:r>
      <w:r w:rsidRPr="00564F76">
        <w:rPr>
          <w:rFonts w:ascii="Times New Roman" w:eastAsia="仿宋_GB2312" w:hAnsi="Times New Roman"/>
          <w:color w:val="000000"/>
          <w:sz w:val="28"/>
          <w:szCs w:val="28"/>
        </w:rPr>
        <w:t>年</w:t>
      </w:r>
      <w:r w:rsidRPr="00564F76">
        <w:rPr>
          <w:rFonts w:ascii="Times New Roman" w:eastAsia="仿宋_GB2312" w:hAnsi="Times New Roman"/>
          <w:color w:val="000000"/>
          <w:sz w:val="28"/>
          <w:szCs w:val="28"/>
        </w:rPr>
        <w:t>11</w:t>
      </w:r>
      <w:r w:rsidRPr="00564F76">
        <w:rPr>
          <w:rFonts w:ascii="Times New Roman" w:eastAsia="仿宋_GB2312" w:hAnsi="Times New Roman"/>
          <w:color w:val="000000"/>
          <w:sz w:val="28"/>
          <w:szCs w:val="28"/>
        </w:rPr>
        <w:t>月</w:t>
      </w:r>
      <w:r w:rsidRPr="00564F76">
        <w:rPr>
          <w:rFonts w:ascii="Times New Roman" w:eastAsia="仿宋_GB2312" w:hAnsi="Times New Roman"/>
          <w:color w:val="000000"/>
          <w:sz w:val="28"/>
          <w:szCs w:val="28"/>
        </w:rPr>
        <w:t>25</w:t>
      </w:r>
      <w:r w:rsidRPr="00564F76">
        <w:rPr>
          <w:rFonts w:ascii="Times New Roman" w:eastAsia="仿宋_GB2312" w:hAnsi="Times New Roman"/>
          <w:color w:val="000000"/>
          <w:sz w:val="28"/>
          <w:szCs w:val="28"/>
        </w:rPr>
        <w:t>日本项目取得了《市行政审批局关于对如皋市富港水处理有限公司提标改造项目环境影响报告表的批复》（皋行审环表复</w:t>
      </w:r>
      <w:r w:rsidRPr="00564F76">
        <w:rPr>
          <w:rFonts w:ascii="Times New Roman" w:eastAsia="仿宋_GB2312" w:hAnsi="Times New Roman"/>
          <w:color w:val="000000"/>
          <w:sz w:val="28"/>
          <w:szCs w:val="28"/>
        </w:rPr>
        <w:t>[2019]281</w:t>
      </w:r>
      <w:r w:rsidRPr="00564F76">
        <w:rPr>
          <w:rFonts w:ascii="Times New Roman" w:eastAsia="仿宋_GB2312" w:hAnsi="Times New Roman"/>
          <w:color w:val="000000"/>
          <w:sz w:val="28"/>
          <w:szCs w:val="28"/>
        </w:rPr>
        <w:t>号）。</w:t>
      </w:r>
    </w:p>
    <w:p w14:paraId="6B5E0338" w14:textId="3FC292EB" w:rsidR="00FA01EE" w:rsidRPr="005A6F9E" w:rsidRDefault="00FA01EE" w:rsidP="00FB6D11">
      <w:pPr>
        <w:spacing w:after="0" w:line="360" w:lineRule="auto"/>
        <w:ind w:firstLineChars="200" w:firstLine="560"/>
        <w:jc w:val="both"/>
        <w:rPr>
          <w:rFonts w:ascii="Times New Roman" w:eastAsia="仿宋_GB2312" w:hAnsi="Times New Roman"/>
          <w:color w:val="000000"/>
          <w:sz w:val="28"/>
          <w:szCs w:val="28"/>
        </w:rPr>
      </w:pPr>
      <w:r w:rsidRPr="005A6F9E">
        <w:rPr>
          <w:rFonts w:ascii="Times New Roman" w:eastAsia="仿宋_GB2312" w:hAnsi="Times New Roman"/>
          <w:color w:val="000000"/>
          <w:sz w:val="28"/>
          <w:szCs w:val="28"/>
        </w:rPr>
        <w:t>项目于</w:t>
      </w:r>
      <w:r w:rsidRPr="005A6F9E">
        <w:rPr>
          <w:rFonts w:ascii="Times New Roman" w:eastAsia="仿宋_GB2312" w:hAnsi="Times New Roman"/>
          <w:color w:val="000000"/>
          <w:sz w:val="28"/>
          <w:szCs w:val="28"/>
        </w:rPr>
        <w:t xml:space="preserve"> 2019 </w:t>
      </w:r>
      <w:r w:rsidRPr="005A6F9E">
        <w:rPr>
          <w:rFonts w:ascii="Times New Roman" w:eastAsia="仿宋_GB2312" w:hAnsi="Times New Roman"/>
          <w:color w:val="000000"/>
          <w:sz w:val="28"/>
          <w:szCs w:val="28"/>
        </w:rPr>
        <w:t>年</w:t>
      </w:r>
      <w:r w:rsidRPr="005A6F9E">
        <w:rPr>
          <w:rFonts w:ascii="Times New Roman" w:eastAsia="仿宋_GB2312" w:hAnsi="Times New Roman"/>
          <w:color w:val="000000"/>
          <w:sz w:val="28"/>
          <w:szCs w:val="28"/>
        </w:rPr>
        <w:t xml:space="preserve"> </w:t>
      </w:r>
      <w:r w:rsidR="00564F76">
        <w:rPr>
          <w:rFonts w:ascii="Times New Roman" w:eastAsia="仿宋_GB2312" w:hAnsi="Times New Roman"/>
          <w:color w:val="000000"/>
          <w:sz w:val="28"/>
          <w:szCs w:val="28"/>
        </w:rPr>
        <w:t>11</w:t>
      </w:r>
      <w:r w:rsidRPr="005A6F9E">
        <w:rPr>
          <w:rFonts w:ascii="Times New Roman" w:eastAsia="仿宋_GB2312" w:hAnsi="Times New Roman"/>
          <w:color w:val="000000"/>
          <w:sz w:val="28"/>
          <w:szCs w:val="28"/>
        </w:rPr>
        <w:t>月开工建设，</w:t>
      </w:r>
      <w:r w:rsidRPr="005A6F9E">
        <w:rPr>
          <w:rFonts w:ascii="Times New Roman" w:eastAsia="仿宋_GB2312" w:hAnsi="Times New Roman"/>
          <w:color w:val="000000"/>
          <w:sz w:val="28"/>
          <w:szCs w:val="28"/>
        </w:rPr>
        <w:t>20</w:t>
      </w:r>
      <w:r w:rsidR="00564F76">
        <w:rPr>
          <w:rFonts w:ascii="Times New Roman" w:eastAsia="仿宋_GB2312" w:hAnsi="Times New Roman"/>
          <w:color w:val="000000"/>
          <w:sz w:val="28"/>
          <w:szCs w:val="28"/>
        </w:rPr>
        <w:t>20</w:t>
      </w:r>
      <w:r w:rsidRPr="005A6F9E">
        <w:rPr>
          <w:rFonts w:ascii="Times New Roman" w:eastAsia="仿宋_GB2312" w:hAnsi="Times New Roman"/>
          <w:color w:val="000000"/>
          <w:sz w:val="28"/>
          <w:szCs w:val="28"/>
        </w:rPr>
        <w:t xml:space="preserve"> </w:t>
      </w:r>
      <w:r w:rsidRPr="005A6F9E">
        <w:rPr>
          <w:rFonts w:ascii="Times New Roman" w:eastAsia="仿宋_GB2312" w:hAnsi="Times New Roman"/>
          <w:color w:val="000000"/>
          <w:sz w:val="28"/>
          <w:szCs w:val="28"/>
        </w:rPr>
        <w:t>年</w:t>
      </w:r>
      <w:r w:rsidRPr="005A6F9E">
        <w:rPr>
          <w:rFonts w:ascii="Times New Roman" w:eastAsia="仿宋_GB2312" w:hAnsi="Times New Roman"/>
          <w:color w:val="000000"/>
          <w:sz w:val="28"/>
          <w:szCs w:val="28"/>
        </w:rPr>
        <w:t xml:space="preserve"> </w:t>
      </w:r>
      <w:r w:rsidR="00564F76">
        <w:rPr>
          <w:rFonts w:ascii="Times New Roman" w:eastAsia="仿宋_GB2312" w:hAnsi="Times New Roman"/>
          <w:color w:val="000000"/>
          <w:sz w:val="28"/>
          <w:szCs w:val="28"/>
        </w:rPr>
        <w:t>1</w:t>
      </w:r>
      <w:r w:rsidRPr="005A6F9E">
        <w:rPr>
          <w:rFonts w:ascii="Times New Roman" w:eastAsia="仿宋_GB2312" w:hAnsi="Times New Roman"/>
          <w:color w:val="000000"/>
          <w:sz w:val="28"/>
          <w:szCs w:val="28"/>
        </w:rPr>
        <w:t xml:space="preserve"> </w:t>
      </w:r>
      <w:r w:rsidRPr="005A6F9E">
        <w:rPr>
          <w:rFonts w:ascii="Times New Roman" w:eastAsia="仿宋_GB2312" w:hAnsi="Times New Roman"/>
          <w:color w:val="000000"/>
          <w:sz w:val="28"/>
          <w:szCs w:val="28"/>
        </w:rPr>
        <w:t>月完成施工。</w:t>
      </w:r>
    </w:p>
    <w:p w14:paraId="10AE7987" w14:textId="31A19352" w:rsidR="00FA01EE" w:rsidRPr="005A6F9E" w:rsidRDefault="00FA01EE" w:rsidP="00FB6D11">
      <w:pPr>
        <w:shd w:val="clear" w:color="auto" w:fill="FFFFFF"/>
        <w:spacing w:after="0" w:line="360" w:lineRule="auto"/>
        <w:ind w:firstLineChars="200" w:firstLine="560"/>
        <w:jc w:val="both"/>
        <w:rPr>
          <w:rFonts w:ascii="Times New Roman" w:eastAsia="仿宋_GB2312" w:hAnsi="Times New Roman"/>
          <w:color w:val="000000"/>
          <w:sz w:val="28"/>
          <w:szCs w:val="28"/>
        </w:rPr>
      </w:pPr>
      <w:r w:rsidRPr="005A6F9E">
        <w:rPr>
          <w:rFonts w:ascii="Times New Roman" w:eastAsia="仿宋_GB2312" w:hAnsi="Times New Roman"/>
          <w:color w:val="000000"/>
          <w:sz w:val="28"/>
          <w:szCs w:val="28"/>
        </w:rPr>
        <w:t>本项目</w:t>
      </w:r>
      <w:r w:rsidR="00564F76">
        <w:rPr>
          <w:rFonts w:ascii="Times New Roman" w:eastAsia="仿宋_GB2312" w:hAnsi="Times New Roman" w:hint="eastAsia"/>
          <w:color w:val="000000"/>
          <w:sz w:val="28"/>
          <w:szCs w:val="28"/>
        </w:rPr>
        <w:t>暂未根据技改后情况情况更新</w:t>
      </w:r>
      <w:r w:rsidRPr="005A6F9E">
        <w:rPr>
          <w:rFonts w:ascii="Times New Roman" w:eastAsia="仿宋_GB2312" w:hAnsi="Times New Roman"/>
          <w:color w:val="000000"/>
          <w:sz w:val="28"/>
          <w:szCs w:val="28"/>
        </w:rPr>
        <w:t>国家排污许可证。</w:t>
      </w:r>
    </w:p>
    <w:p w14:paraId="1078DF07" w14:textId="77777777" w:rsidR="00FA01EE" w:rsidRPr="005A6F9E" w:rsidRDefault="00FA01EE" w:rsidP="00FB6D11">
      <w:pPr>
        <w:shd w:val="clear" w:color="auto" w:fill="FFFFFF"/>
        <w:spacing w:after="0" w:line="360" w:lineRule="auto"/>
        <w:ind w:firstLineChars="200" w:firstLine="560"/>
        <w:jc w:val="both"/>
        <w:rPr>
          <w:rFonts w:ascii="Times New Roman" w:eastAsia="仿宋_GB2312" w:hAnsi="Times New Roman"/>
          <w:color w:val="000000"/>
          <w:sz w:val="28"/>
          <w:szCs w:val="28"/>
        </w:rPr>
      </w:pPr>
      <w:r w:rsidRPr="005A6F9E">
        <w:rPr>
          <w:rFonts w:ascii="Times New Roman" w:eastAsia="仿宋_GB2312" w:hAnsi="Times New Roman"/>
          <w:color w:val="000000"/>
          <w:sz w:val="28"/>
          <w:szCs w:val="28"/>
        </w:rPr>
        <w:t>项目从立项至今未收到环境投诉、违法或处罚记录等。</w:t>
      </w:r>
    </w:p>
    <w:p w14:paraId="0810BEC0" w14:textId="77777777" w:rsidR="00FA01EE" w:rsidRPr="005A6F9E" w:rsidRDefault="00FA01EE" w:rsidP="00FB6D11">
      <w:pPr>
        <w:tabs>
          <w:tab w:val="left" w:pos="4305"/>
        </w:tabs>
        <w:spacing w:after="0" w:line="360" w:lineRule="auto"/>
        <w:ind w:firstLineChars="200" w:firstLine="560"/>
        <w:jc w:val="both"/>
        <w:rPr>
          <w:rFonts w:ascii="Times New Roman" w:eastAsia="仿宋_GB2312" w:hAnsi="Times New Roman"/>
          <w:color w:val="000000"/>
          <w:sz w:val="28"/>
          <w:szCs w:val="28"/>
        </w:rPr>
      </w:pPr>
      <w:r w:rsidRPr="005A6F9E">
        <w:rPr>
          <w:rFonts w:ascii="Times New Roman" w:eastAsia="仿宋_GB2312" w:hAnsi="Times New Roman"/>
          <w:color w:val="000000"/>
          <w:sz w:val="28"/>
          <w:szCs w:val="28"/>
        </w:rPr>
        <w:lastRenderedPageBreak/>
        <w:t>（三）投资情况</w:t>
      </w:r>
    </w:p>
    <w:p w14:paraId="05728FDD" w14:textId="38054227" w:rsidR="00FA01EE" w:rsidRPr="005A6F9E" w:rsidRDefault="00FA01EE" w:rsidP="00FB6D11">
      <w:pPr>
        <w:tabs>
          <w:tab w:val="left" w:pos="4305"/>
        </w:tabs>
        <w:spacing w:after="0" w:line="360" w:lineRule="auto"/>
        <w:ind w:firstLineChars="249" w:firstLine="697"/>
        <w:jc w:val="both"/>
        <w:rPr>
          <w:rFonts w:ascii="Times New Roman" w:eastAsia="仿宋_GB2312" w:hAnsi="Times New Roman"/>
          <w:color w:val="000000"/>
          <w:sz w:val="28"/>
          <w:szCs w:val="28"/>
        </w:rPr>
      </w:pPr>
      <w:r w:rsidRPr="005A6F9E">
        <w:rPr>
          <w:rFonts w:ascii="Times New Roman" w:eastAsia="仿宋_GB2312" w:hAnsi="Times New Roman"/>
          <w:color w:val="000000"/>
          <w:sz w:val="28"/>
          <w:szCs w:val="28"/>
        </w:rPr>
        <w:t>项目实际总投资为</w:t>
      </w:r>
      <w:r w:rsidR="00564F76">
        <w:rPr>
          <w:rFonts w:ascii="Times New Roman" w:eastAsia="仿宋_GB2312" w:hAnsi="Times New Roman"/>
          <w:color w:val="000000"/>
          <w:sz w:val="28"/>
          <w:szCs w:val="28"/>
        </w:rPr>
        <w:t>2700</w:t>
      </w:r>
      <w:r w:rsidRPr="005A6F9E">
        <w:rPr>
          <w:rFonts w:ascii="Times New Roman" w:eastAsia="仿宋_GB2312" w:hAnsi="Times New Roman"/>
          <w:color w:val="000000"/>
          <w:sz w:val="28"/>
          <w:szCs w:val="28"/>
        </w:rPr>
        <w:t>万元，本项为环境治理项目，总投资即为环保投资。</w:t>
      </w:r>
    </w:p>
    <w:p w14:paraId="1705C909" w14:textId="77777777" w:rsidR="00FA01EE" w:rsidRPr="005A6F9E" w:rsidRDefault="00FA01EE" w:rsidP="00FB6D11">
      <w:pPr>
        <w:pStyle w:val="1"/>
        <w:adjustRightInd w:val="0"/>
        <w:snapToGrid w:val="0"/>
        <w:spacing w:before="0" w:beforeAutospacing="0" w:after="0" w:afterAutospacing="0" w:line="360" w:lineRule="auto"/>
        <w:ind w:firstLineChars="200" w:firstLine="560"/>
        <w:jc w:val="both"/>
        <w:rPr>
          <w:rFonts w:ascii="Times New Roman" w:eastAsia="仿宋_GB2312" w:hAnsi="Times New Roman" w:cs="Times New Roman"/>
          <w:color w:val="000000"/>
          <w:sz w:val="28"/>
          <w:szCs w:val="28"/>
        </w:rPr>
      </w:pPr>
      <w:r w:rsidRPr="005A6F9E">
        <w:rPr>
          <w:rFonts w:ascii="Times New Roman" w:eastAsia="仿宋_GB2312" w:hAnsi="Times New Roman" w:cs="Times New Roman"/>
          <w:color w:val="000000"/>
          <w:sz w:val="28"/>
          <w:szCs w:val="28"/>
        </w:rPr>
        <w:t>（四）验收范围</w:t>
      </w:r>
    </w:p>
    <w:p w14:paraId="53FE1724" w14:textId="68FC7780" w:rsidR="00FA01EE" w:rsidRPr="005A6F9E" w:rsidRDefault="00FA01EE" w:rsidP="00FB6D11">
      <w:pPr>
        <w:shd w:val="clear" w:color="auto" w:fill="FFFFFF"/>
        <w:spacing w:after="0" w:line="360" w:lineRule="auto"/>
        <w:ind w:firstLineChars="200" w:firstLine="560"/>
        <w:jc w:val="both"/>
        <w:rPr>
          <w:rFonts w:ascii="Times New Roman" w:eastAsia="仿宋_GB2312" w:hAnsi="Times New Roman"/>
          <w:color w:val="000000"/>
          <w:sz w:val="28"/>
          <w:szCs w:val="28"/>
        </w:rPr>
      </w:pPr>
      <w:r w:rsidRPr="005A6F9E">
        <w:rPr>
          <w:rFonts w:ascii="Times New Roman" w:eastAsia="仿宋_GB2312" w:hAnsi="Times New Roman"/>
          <w:color w:val="000000"/>
          <w:sz w:val="28"/>
          <w:szCs w:val="28"/>
        </w:rPr>
        <w:t>本次验收范围为</w:t>
      </w:r>
      <w:r w:rsidR="00564F76">
        <w:rPr>
          <w:rFonts w:ascii="Times New Roman" w:eastAsia="仿宋_GB2312" w:hAnsi="Times New Roman" w:hint="eastAsia"/>
          <w:sz w:val="28"/>
          <w:szCs w:val="28"/>
        </w:rPr>
        <w:t>全厂</w:t>
      </w:r>
      <w:r w:rsidR="00564F76">
        <w:rPr>
          <w:rFonts w:ascii="Times New Roman" w:eastAsia="仿宋_GB2312" w:hAnsi="Times New Roman" w:hint="eastAsia"/>
          <w:sz w:val="28"/>
          <w:szCs w:val="28"/>
        </w:rPr>
        <w:t>2</w:t>
      </w:r>
      <w:r w:rsidR="00564F76">
        <w:rPr>
          <w:rFonts w:ascii="Times New Roman" w:eastAsia="仿宋_GB2312" w:hAnsi="Times New Roman"/>
          <w:sz w:val="28"/>
          <w:szCs w:val="28"/>
        </w:rPr>
        <w:t>0000t/d</w:t>
      </w:r>
      <w:r w:rsidR="00564F76">
        <w:rPr>
          <w:rFonts w:ascii="Times New Roman" w:eastAsia="仿宋_GB2312" w:hAnsi="Times New Roman" w:hint="eastAsia"/>
          <w:sz w:val="28"/>
          <w:szCs w:val="28"/>
        </w:rPr>
        <w:t>污水处理生产线。</w:t>
      </w:r>
    </w:p>
    <w:p w14:paraId="55CA94BF" w14:textId="77777777" w:rsidR="00FA01EE" w:rsidRPr="005A6F9E" w:rsidRDefault="00FA01EE" w:rsidP="00FB6D11">
      <w:pPr>
        <w:pStyle w:val="1"/>
        <w:adjustRightInd w:val="0"/>
        <w:snapToGrid w:val="0"/>
        <w:spacing w:before="0" w:beforeAutospacing="0" w:after="0" w:afterAutospacing="0" w:line="360" w:lineRule="auto"/>
        <w:ind w:firstLineChars="200" w:firstLine="562"/>
        <w:jc w:val="both"/>
        <w:rPr>
          <w:rFonts w:ascii="Times New Roman" w:eastAsia="仿宋_GB2312" w:hAnsi="Times New Roman" w:cs="Times New Roman"/>
          <w:b/>
          <w:color w:val="000000"/>
          <w:sz w:val="28"/>
          <w:szCs w:val="28"/>
        </w:rPr>
      </w:pPr>
      <w:r w:rsidRPr="005A6F9E">
        <w:rPr>
          <w:rFonts w:ascii="Times New Roman" w:eastAsia="仿宋_GB2312" w:hAnsi="Times New Roman" w:cs="Times New Roman"/>
          <w:b/>
          <w:color w:val="000000"/>
          <w:sz w:val="28"/>
          <w:szCs w:val="28"/>
        </w:rPr>
        <w:t>二、工程变动情况</w:t>
      </w:r>
    </w:p>
    <w:p w14:paraId="57B946F7" w14:textId="2F992140" w:rsidR="00FA01EE" w:rsidRPr="005A6F9E" w:rsidRDefault="00FA01EE" w:rsidP="00FB6D11">
      <w:pPr>
        <w:spacing w:after="0" w:line="360" w:lineRule="auto"/>
        <w:ind w:firstLineChars="200" w:firstLine="560"/>
        <w:jc w:val="both"/>
        <w:rPr>
          <w:rFonts w:ascii="Times New Roman" w:eastAsia="仿宋_GB2312" w:hAnsi="Times New Roman"/>
          <w:color w:val="000000"/>
          <w:sz w:val="28"/>
          <w:szCs w:val="28"/>
        </w:rPr>
      </w:pPr>
      <w:r w:rsidRPr="005A6F9E">
        <w:rPr>
          <w:rFonts w:ascii="Times New Roman" w:eastAsia="仿宋_GB2312" w:hAnsi="Times New Roman"/>
          <w:color w:val="000000"/>
          <w:sz w:val="28"/>
          <w:szCs w:val="28"/>
        </w:rPr>
        <w:t>项目建设内容与环评及环评批复基本一致，</w:t>
      </w:r>
      <w:r w:rsidR="00564F76" w:rsidRPr="00564F76">
        <w:rPr>
          <w:rFonts w:ascii="Times New Roman" w:eastAsia="仿宋_GB2312" w:hAnsi="Times New Roman" w:hint="eastAsia"/>
          <w:color w:val="000000"/>
          <w:sz w:val="28"/>
          <w:szCs w:val="28"/>
        </w:rPr>
        <w:t>目前未进行污泥鉴定及废水应急池尚未完工，</w:t>
      </w:r>
      <w:r w:rsidR="00564F76" w:rsidRPr="00564F76">
        <w:rPr>
          <w:rFonts w:ascii="Times New Roman" w:eastAsia="仿宋_GB2312" w:hAnsi="Times New Roman"/>
          <w:color w:val="000000"/>
          <w:sz w:val="28"/>
          <w:szCs w:val="28"/>
        </w:rPr>
        <w:t>不属于重大变动。</w:t>
      </w:r>
    </w:p>
    <w:p w14:paraId="79E45AED" w14:textId="77777777" w:rsidR="00FA01EE" w:rsidRPr="005A6F9E" w:rsidRDefault="00FA01EE" w:rsidP="00FB6D11">
      <w:pPr>
        <w:spacing w:after="0" w:line="360" w:lineRule="auto"/>
        <w:ind w:firstLineChars="200" w:firstLine="562"/>
        <w:jc w:val="both"/>
        <w:rPr>
          <w:rFonts w:ascii="Times New Roman" w:eastAsia="仿宋_GB2312" w:hAnsi="Times New Roman"/>
          <w:b/>
          <w:color w:val="000000"/>
          <w:sz w:val="28"/>
          <w:szCs w:val="28"/>
        </w:rPr>
      </w:pPr>
      <w:r w:rsidRPr="005A6F9E">
        <w:rPr>
          <w:rFonts w:ascii="Times New Roman" w:eastAsia="仿宋_GB2312" w:hAnsi="Times New Roman"/>
          <w:b/>
          <w:color w:val="000000"/>
          <w:sz w:val="28"/>
          <w:szCs w:val="28"/>
        </w:rPr>
        <w:t>三、环境保护设施建设情况</w:t>
      </w:r>
    </w:p>
    <w:p w14:paraId="48813733" w14:textId="77777777" w:rsidR="00FA01EE" w:rsidRPr="005A6F9E" w:rsidRDefault="00FA01EE" w:rsidP="00FB6D11">
      <w:pPr>
        <w:spacing w:after="0" w:line="360" w:lineRule="auto"/>
        <w:ind w:firstLineChars="200" w:firstLine="560"/>
        <w:jc w:val="both"/>
        <w:rPr>
          <w:rFonts w:ascii="Times New Roman" w:eastAsia="仿宋_GB2312" w:hAnsi="Times New Roman"/>
          <w:color w:val="000000"/>
          <w:sz w:val="28"/>
          <w:szCs w:val="28"/>
        </w:rPr>
      </w:pPr>
      <w:r w:rsidRPr="005A6F9E">
        <w:rPr>
          <w:rFonts w:ascii="Times New Roman" w:eastAsia="仿宋_GB2312" w:hAnsi="Times New Roman"/>
          <w:color w:val="000000"/>
          <w:sz w:val="28"/>
          <w:szCs w:val="28"/>
        </w:rPr>
        <w:t>（一）废水</w:t>
      </w:r>
    </w:p>
    <w:p w14:paraId="202F782B" w14:textId="10CF4D4F" w:rsidR="00FA01EE" w:rsidRPr="00564F76" w:rsidRDefault="00FA01EE" w:rsidP="00FB6D11">
      <w:pPr>
        <w:pStyle w:val="Default"/>
        <w:snapToGrid w:val="0"/>
        <w:spacing w:line="360" w:lineRule="auto"/>
        <w:ind w:firstLineChars="200" w:firstLine="560"/>
        <w:jc w:val="both"/>
        <w:rPr>
          <w:rFonts w:ascii="Times New Roman" w:eastAsia="仿宋_GB2312" w:hAnsi="Times New Roman" w:cs="Times New Roman"/>
          <w:color w:val="auto"/>
          <w:sz w:val="28"/>
          <w:szCs w:val="28"/>
        </w:rPr>
      </w:pPr>
      <w:r w:rsidRPr="00564F76">
        <w:rPr>
          <w:rFonts w:ascii="Times New Roman" w:eastAsia="仿宋_GB2312" w:hAnsi="Times New Roman" w:cs="Times New Roman"/>
          <w:color w:val="auto"/>
          <w:sz w:val="28"/>
          <w:szCs w:val="28"/>
        </w:rPr>
        <w:t>本项目</w:t>
      </w:r>
      <w:r w:rsidR="00564F76" w:rsidRPr="00564F76">
        <w:rPr>
          <w:rFonts w:ascii="Times New Roman" w:eastAsia="仿宋_GB2312" w:hAnsi="Times New Roman" w:cs="Times New Roman"/>
          <w:color w:val="auto"/>
          <w:sz w:val="28"/>
          <w:szCs w:val="28"/>
        </w:rPr>
        <w:t>污水处理厂废水经</w:t>
      </w:r>
      <w:r w:rsidR="00564F76" w:rsidRPr="00564F76">
        <w:rPr>
          <w:rFonts w:ascii="Times New Roman" w:eastAsia="仿宋_GB2312" w:hAnsi="Times New Roman" w:cs="Times New Roman"/>
          <w:color w:val="auto"/>
          <w:sz w:val="28"/>
          <w:szCs w:val="28"/>
        </w:rPr>
        <w:t>“</w:t>
      </w:r>
      <w:r w:rsidR="00564F76" w:rsidRPr="00564F76">
        <w:rPr>
          <w:rFonts w:ascii="Times New Roman" w:eastAsia="仿宋_GB2312" w:hAnsi="Times New Roman" w:cs="Times New Roman"/>
          <w:color w:val="auto"/>
          <w:sz w:val="28"/>
          <w:szCs w:val="28"/>
        </w:rPr>
        <w:t>预处理</w:t>
      </w:r>
      <w:r w:rsidR="00564F76" w:rsidRPr="00564F76">
        <w:rPr>
          <w:rFonts w:ascii="Times New Roman" w:eastAsia="仿宋_GB2312" w:hAnsi="Times New Roman" w:cs="Times New Roman"/>
          <w:color w:val="auto"/>
          <w:sz w:val="28"/>
          <w:szCs w:val="28"/>
        </w:rPr>
        <w:t>+</w:t>
      </w:r>
      <w:r w:rsidR="00564F76" w:rsidRPr="00564F76">
        <w:rPr>
          <w:rFonts w:ascii="Times New Roman" w:eastAsia="仿宋_GB2312" w:hAnsi="Times New Roman" w:cs="Times New Roman"/>
          <w:color w:val="auto"/>
          <w:sz w:val="28"/>
          <w:szCs w:val="28"/>
        </w:rPr>
        <w:t>改良</w:t>
      </w:r>
      <w:r w:rsidR="00564F76" w:rsidRPr="00564F76">
        <w:rPr>
          <w:rFonts w:ascii="Times New Roman" w:eastAsia="仿宋_GB2312" w:hAnsi="Times New Roman" w:cs="Times New Roman"/>
          <w:color w:val="auto"/>
          <w:sz w:val="28"/>
          <w:szCs w:val="28"/>
        </w:rPr>
        <w:t>A</w:t>
      </w:r>
      <w:r w:rsidR="00564F76" w:rsidRPr="00307D81">
        <w:rPr>
          <w:rFonts w:ascii="Times New Roman" w:eastAsia="仿宋_GB2312" w:hAnsi="Times New Roman" w:cs="Times New Roman"/>
          <w:color w:val="auto"/>
          <w:sz w:val="28"/>
          <w:szCs w:val="28"/>
          <w:vertAlign w:val="superscript"/>
        </w:rPr>
        <w:t>2</w:t>
      </w:r>
      <w:r w:rsidR="00564F76" w:rsidRPr="00564F76">
        <w:rPr>
          <w:rFonts w:ascii="Times New Roman" w:eastAsia="仿宋_GB2312" w:hAnsi="Times New Roman" w:cs="Times New Roman"/>
          <w:color w:val="auto"/>
          <w:sz w:val="28"/>
          <w:szCs w:val="28"/>
        </w:rPr>
        <w:t>O+</w:t>
      </w:r>
      <w:r w:rsidR="00564F76" w:rsidRPr="00564F76">
        <w:rPr>
          <w:rFonts w:ascii="Times New Roman" w:eastAsia="仿宋_GB2312" w:hAnsi="Times New Roman" w:cs="Times New Roman"/>
          <w:color w:val="auto"/>
          <w:sz w:val="28"/>
          <w:szCs w:val="28"/>
        </w:rPr>
        <w:t>深度处理工艺</w:t>
      </w:r>
      <w:r w:rsidR="00564F76" w:rsidRPr="00564F76">
        <w:rPr>
          <w:rFonts w:ascii="Times New Roman" w:eastAsia="仿宋_GB2312" w:hAnsi="Times New Roman" w:cs="Times New Roman"/>
          <w:color w:val="auto"/>
          <w:sz w:val="28"/>
          <w:szCs w:val="28"/>
        </w:rPr>
        <w:t>”</w:t>
      </w:r>
      <w:r w:rsidR="00564F76" w:rsidRPr="00564F76">
        <w:rPr>
          <w:rFonts w:ascii="Times New Roman" w:eastAsia="仿宋_GB2312" w:hAnsi="Times New Roman" w:cs="Times New Roman"/>
          <w:color w:val="auto"/>
          <w:sz w:val="28"/>
          <w:szCs w:val="28"/>
        </w:rPr>
        <w:t>系统处理达《城镇污水处理厂污染物排放标准》（</w:t>
      </w:r>
      <w:r w:rsidR="00564F76" w:rsidRPr="00564F76">
        <w:rPr>
          <w:rFonts w:ascii="Times New Roman" w:eastAsia="仿宋_GB2312" w:hAnsi="Times New Roman" w:cs="Times New Roman"/>
          <w:color w:val="auto"/>
          <w:sz w:val="28"/>
          <w:szCs w:val="28"/>
        </w:rPr>
        <w:t>GB18918-2002</w:t>
      </w:r>
      <w:r w:rsidR="00564F76" w:rsidRPr="00564F76">
        <w:rPr>
          <w:rFonts w:ascii="Times New Roman" w:eastAsia="仿宋_GB2312" w:hAnsi="Times New Roman" w:cs="Times New Roman"/>
          <w:color w:val="auto"/>
          <w:sz w:val="28"/>
          <w:szCs w:val="28"/>
        </w:rPr>
        <w:t>）一级</w:t>
      </w:r>
      <w:r w:rsidR="00564F76" w:rsidRPr="00564F76">
        <w:rPr>
          <w:rFonts w:ascii="Times New Roman" w:eastAsia="仿宋_GB2312" w:hAnsi="Times New Roman" w:cs="Times New Roman"/>
          <w:color w:val="auto"/>
          <w:sz w:val="28"/>
          <w:szCs w:val="28"/>
        </w:rPr>
        <w:t>A</w:t>
      </w:r>
      <w:r w:rsidR="00564F76" w:rsidRPr="00564F76">
        <w:rPr>
          <w:rFonts w:ascii="Times New Roman" w:eastAsia="仿宋_GB2312" w:hAnsi="Times New Roman" w:cs="Times New Roman"/>
          <w:color w:val="auto"/>
          <w:sz w:val="28"/>
          <w:szCs w:val="28"/>
        </w:rPr>
        <w:t>标准，尾水经排污口附近的人工湿地处理后通过排污口排入中心河，对周边环境影响可接受</w:t>
      </w:r>
      <w:r w:rsidRPr="00564F76">
        <w:rPr>
          <w:rFonts w:ascii="Times New Roman" w:eastAsia="仿宋_GB2312" w:hAnsi="Times New Roman" w:cs="Times New Roman"/>
          <w:color w:val="auto"/>
          <w:sz w:val="28"/>
          <w:szCs w:val="28"/>
        </w:rPr>
        <w:t>。</w:t>
      </w:r>
    </w:p>
    <w:p w14:paraId="26709F6E" w14:textId="77777777" w:rsidR="00FA01EE" w:rsidRPr="005A6F9E" w:rsidRDefault="00FA01EE" w:rsidP="00FB6D11">
      <w:pPr>
        <w:spacing w:after="0" w:line="360" w:lineRule="auto"/>
        <w:ind w:firstLineChars="200" w:firstLine="560"/>
        <w:jc w:val="both"/>
        <w:rPr>
          <w:rFonts w:ascii="Times New Roman" w:eastAsia="仿宋_GB2312" w:hAnsi="Times New Roman"/>
          <w:color w:val="000000"/>
          <w:sz w:val="28"/>
          <w:szCs w:val="28"/>
        </w:rPr>
      </w:pPr>
      <w:r w:rsidRPr="005A6F9E">
        <w:rPr>
          <w:rFonts w:ascii="Times New Roman" w:eastAsia="仿宋_GB2312" w:hAnsi="Times New Roman"/>
          <w:color w:val="000000"/>
          <w:sz w:val="28"/>
          <w:szCs w:val="28"/>
        </w:rPr>
        <w:t>（二）废气</w:t>
      </w:r>
    </w:p>
    <w:p w14:paraId="2726424F" w14:textId="70717F62" w:rsidR="00564F76" w:rsidRDefault="00564F76" w:rsidP="00FB6D11">
      <w:pPr>
        <w:spacing w:after="0" w:line="360" w:lineRule="auto"/>
        <w:ind w:firstLineChars="200" w:firstLine="560"/>
        <w:jc w:val="both"/>
        <w:rPr>
          <w:rFonts w:ascii="Times New Roman" w:eastAsia="仿宋_GB2312" w:hAnsi="Times New Roman"/>
          <w:sz w:val="28"/>
          <w:szCs w:val="28"/>
        </w:rPr>
      </w:pPr>
      <w:r w:rsidRPr="00564F76">
        <w:rPr>
          <w:rFonts w:ascii="Times New Roman" w:eastAsia="仿宋_GB2312" w:hAnsi="Times New Roman"/>
          <w:sz w:val="28"/>
          <w:szCs w:val="28"/>
        </w:rPr>
        <w:t>主要大气污染物为水解酸化池、厌氧池、污泥脱水间产生的恶臭气体</w:t>
      </w:r>
      <w:r w:rsidRPr="00564F76">
        <w:rPr>
          <w:rFonts w:ascii="Times New Roman" w:eastAsia="仿宋_GB2312" w:hAnsi="Times New Roman"/>
          <w:sz w:val="28"/>
          <w:szCs w:val="28"/>
        </w:rPr>
        <w:t xml:space="preserve">NH3 </w:t>
      </w:r>
      <w:r w:rsidRPr="00564F76">
        <w:rPr>
          <w:rFonts w:ascii="Times New Roman" w:eastAsia="仿宋_GB2312" w:hAnsi="Times New Roman"/>
          <w:sz w:val="28"/>
          <w:szCs w:val="28"/>
        </w:rPr>
        <w:t>和</w:t>
      </w:r>
      <w:r w:rsidRPr="00564F76">
        <w:rPr>
          <w:rFonts w:ascii="Times New Roman" w:eastAsia="仿宋_GB2312" w:hAnsi="Times New Roman"/>
          <w:sz w:val="28"/>
          <w:szCs w:val="28"/>
        </w:rPr>
        <w:t>H2S</w:t>
      </w:r>
      <w:r w:rsidRPr="00564F76">
        <w:rPr>
          <w:rFonts w:ascii="Times New Roman" w:eastAsia="仿宋_GB2312" w:hAnsi="Times New Roman"/>
          <w:sz w:val="28"/>
          <w:szCs w:val="28"/>
        </w:rPr>
        <w:t>，水解酸化池和厌氧池加盖密封，池顶部采用风机负压抽风至生物滤池进行处理，污泥脱水间产生的臭气通过引风机将恶臭污染物引至生物除臭装置进行处理，处理后经</w:t>
      </w:r>
      <w:r w:rsidRPr="00564F76">
        <w:rPr>
          <w:rFonts w:ascii="Times New Roman" w:eastAsia="仿宋_GB2312" w:hAnsi="Times New Roman"/>
          <w:sz w:val="28"/>
          <w:szCs w:val="28"/>
        </w:rPr>
        <w:t>15m</w:t>
      </w:r>
      <w:r w:rsidRPr="00564F76">
        <w:rPr>
          <w:rFonts w:ascii="Times New Roman" w:eastAsia="仿宋_GB2312" w:hAnsi="Times New Roman"/>
          <w:sz w:val="28"/>
          <w:szCs w:val="28"/>
        </w:rPr>
        <w:t>高排气筒排放，未捕集的</w:t>
      </w:r>
      <w:r w:rsidRPr="00564F76">
        <w:rPr>
          <w:rFonts w:ascii="Times New Roman" w:eastAsia="仿宋_GB2312" w:hAnsi="Times New Roman"/>
          <w:sz w:val="28"/>
          <w:szCs w:val="28"/>
        </w:rPr>
        <w:t>NH</w:t>
      </w:r>
      <w:r w:rsidRPr="00307D81">
        <w:rPr>
          <w:rFonts w:ascii="Times New Roman" w:eastAsia="仿宋_GB2312" w:hAnsi="Times New Roman"/>
          <w:sz w:val="28"/>
          <w:szCs w:val="28"/>
          <w:vertAlign w:val="subscript"/>
        </w:rPr>
        <w:t>3</w:t>
      </w:r>
      <w:r w:rsidRPr="00564F76">
        <w:rPr>
          <w:rFonts w:ascii="Times New Roman" w:eastAsia="仿宋_GB2312" w:hAnsi="Times New Roman"/>
          <w:sz w:val="28"/>
          <w:szCs w:val="28"/>
        </w:rPr>
        <w:t>和</w:t>
      </w:r>
      <w:r w:rsidRPr="00564F76">
        <w:rPr>
          <w:rFonts w:ascii="Times New Roman" w:eastAsia="仿宋_GB2312" w:hAnsi="Times New Roman"/>
          <w:sz w:val="28"/>
          <w:szCs w:val="28"/>
        </w:rPr>
        <w:t>H</w:t>
      </w:r>
      <w:r w:rsidRPr="00307D81">
        <w:rPr>
          <w:rFonts w:ascii="Times New Roman" w:eastAsia="仿宋_GB2312" w:hAnsi="Times New Roman"/>
          <w:sz w:val="28"/>
          <w:szCs w:val="28"/>
          <w:vertAlign w:val="subscript"/>
        </w:rPr>
        <w:t>2</w:t>
      </w:r>
      <w:r w:rsidRPr="00564F76">
        <w:rPr>
          <w:rFonts w:ascii="Times New Roman" w:eastAsia="仿宋_GB2312" w:hAnsi="Times New Roman"/>
          <w:sz w:val="28"/>
          <w:szCs w:val="28"/>
        </w:rPr>
        <w:t>S</w:t>
      </w:r>
      <w:r w:rsidRPr="00564F76">
        <w:rPr>
          <w:rFonts w:ascii="Times New Roman" w:eastAsia="仿宋_GB2312" w:hAnsi="Times New Roman"/>
          <w:sz w:val="28"/>
          <w:szCs w:val="28"/>
        </w:rPr>
        <w:t>可无组织达标排放。本项目以污水处理厂为边界设置</w:t>
      </w:r>
      <w:r w:rsidRPr="00564F76">
        <w:rPr>
          <w:rFonts w:ascii="Times New Roman" w:eastAsia="仿宋_GB2312" w:hAnsi="Times New Roman"/>
          <w:sz w:val="28"/>
          <w:szCs w:val="28"/>
        </w:rPr>
        <w:t>100m</w:t>
      </w:r>
      <w:r w:rsidRPr="00564F76">
        <w:rPr>
          <w:rFonts w:ascii="Times New Roman" w:eastAsia="仿宋_GB2312" w:hAnsi="Times New Roman"/>
          <w:sz w:val="28"/>
          <w:szCs w:val="28"/>
        </w:rPr>
        <w:t>卫生防护距离，该距离内无环境敏感目标。</w:t>
      </w:r>
    </w:p>
    <w:p w14:paraId="5BF02A86" w14:textId="4C850BE6" w:rsidR="00FA01EE" w:rsidRPr="005A6F9E" w:rsidRDefault="00FA01EE" w:rsidP="00FB6D11">
      <w:pPr>
        <w:spacing w:after="0" w:line="360" w:lineRule="auto"/>
        <w:ind w:firstLineChars="200" w:firstLine="560"/>
        <w:jc w:val="both"/>
        <w:rPr>
          <w:rFonts w:ascii="Times New Roman" w:eastAsia="仿宋_GB2312" w:hAnsi="Times New Roman"/>
          <w:color w:val="000000"/>
          <w:sz w:val="28"/>
          <w:szCs w:val="28"/>
        </w:rPr>
      </w:pPr>
      <w:r w:rsidRPr="005A6F9E">
        <w:rPr>
          <w:rFonts w:ascii="Times New Roman" w:eastAsia="仿宋_GB2312" w:hAnsi="Times New Roman"/>
          <w:color w:val="000000"/>
          <w:sz w:val="28"/>
          <w:szCs w:val="28"/>
        </w:rPr>
        <w:t>（三）噪声</w:t>
      </w:r>
    </w:p>
    <w:p w14:paraId="1BEFCF75" w14:textId="77777777" w:rsidR="00564F76" w:rsidRPr="00564F76" w:rsidRDefault="00564F76" w:rsidP="00FB6D11">
      <w:pPr>
        <w:tabs>
          <w:tab w:val="left" w:pos="1875"/>
        </w:tabs>
        <w:spacing w:after="0" w:line="360" w:lineRule="auto"/>
        <w:ind w:firstLine="480"/>
        <w:rPr>
          <w:rFonts w:ascii="Times New Roman" w:eastAsia="仿宋_GB2312" w:hAnsi="Times New Roman"/>
          <w:color w:val="000000"/>
          <w:sz w:val="28"/>
          <w:szCs w:val="28"/>
        </w:rPr>
      </w:pPr>
      <w:r w:rsidRPr="00564F76">
        <w:rPr>
          <w:rFonts w:ascii="Times New Roman" w:eastAsia="仿宋_GB2312" w:hAnsi="Times New Roman"/>
          <w:color w:val="000000"/>
          <w:sz w:val="28"/>
          <w:szCs w:val="28"/>
        </w:rPr>
        <w:t>本项目厂内噪声污染源主要为各类泵、风机、空压机、搅拌机、污泥脱水机等设备产生的噪声，源强为</w:t>
      </w:r>
      <w:r w:rsidRPr="00564F76">
        <w:rPr>
          <w:rFonts w:ascii="Times New Roman" w:eastAsia="仿宋_GB2312" w:hAnsi="Times New Roman"/>
          <w:color w:val="000000"/>
          <w:sz w:val="28"/>
          <w:szCs w:val="28"/>
        </w:rPr>
        <w:t>80~95dB(A)</w:t>
      </w:r>
      <w:r w:rsidRPr="00564F76">
        <w:rPr>
          <w:rFonts w:ascii="Times New Roman" w:eastAsia="仿宋_GB2312" w:hAnsi="Times New Roman"/>
          <w:color w:val="000000"/>
          <w:sz w:val="28"/>
          <w:szCs w:val="28"/>
        </w:rPr>
        <w:t>，经过减振、厂房隔声、距离衰减等措施后，厂界噪声声级昼间低于</w:t>
      </w:r>
      <w:r w:rsidRPr="00564F76">
        <w:rPr>
          <w:rFonts w:ascii="Times New Roman" w:eastAsia="仿宋_GB2312" w:hAnsi="Times New Roman"/>
          <w:color w:val="000000"/>
          <w:sz w:val="28"/>
          <w:szCs w:val="28"/>
        </w:rPr>
        <w:t>65dB</w:t>
      </w:r>
      <w:r w:rsidRPr="00564F76">
        <w:rPr>
          <w:rFonts w:ascii="Times New Roman" w:eastAsia="仿宋_GB2312" w:hAnsi="Times New Roman"/>
          <w:color w:val="000000"/>
          <w:sz w:val="28"/>
          <w:szCs w:val="28"/>
        </w:rPr>
        <w:lastRenderedPageBreak/>
        <w:t>（</w:t>
      </w:r>
      <w:r w:rsidRPr="00564F76">
        <w:rPr>
          <w:rFonts w:ascii="Times New Roman" w:eastAsia="仿宋_GB2312" w:hAnsi="Times New Roman"/>
          <w:color w:val="000000"/>
          <w:sz w:val="28"/>
          <w:szCs w:val="28"/>
        </w:rPr>
        <w:t>A</w:t>
      </w:r>
      <w:r w:rsidRPr="00564F76">
        <w:rPr>
          <w:rFonts w:ascii="Times New Roman" w:eastAsia="仿宋_GB2312" w:hAnsi="Times New Roman"/>
          <w:color w:val="000000"/>
          <w:sz w:val="28"/>
          <w:szCs w:val="28"/>
        </w:rPr>
        <w:t>），夜间低于</w:t>
      </w:r>
      <w:r w:rsidRPr="00564F76">
        <w:rPr>
          <w:rFonts w:ascii="Times New Roman" w:eastAsia="仿宋_GB2312" w:hAnsi="Times New Roman"/>
          <w:color w:val="000000"/>
          <w:sz w:val="28"/>
          <w:szCs w:val="28"/>
        </w:rPr>
        <w:t>55dB</w:t>
      </w:r>
      <w:r w:rsidRPr="00564F76">
        <w:rPr>
          <w:rFonts w:ascii="Times New Roman" w:eastAsia="仿宋_GB2312" w:hAnsi="Times New Roman"/>
          <w:color w:val="000000"/>
          <w:sz w:val="28"/>
          <w:szCs w:val="28"/>
        </w:rPr>
        <w:t>（</w:t>
      </w:r>
      <w:r w:rsidRPr="00564F76">
        <w:rPr>
          <w:rFonts w:ascii="Times New Roman" w:eastAsia="仿宋_GB2312" w:hAnsi="Times New Roman"/>
          <w:color w:val="000000"/>
          <w:sz w:val="28"/>
          <w:szCs w:val="28"/>
        </w:rPr>
        <w:t>A</w:t>
      </w:r>
      <w:r w:rsidRPr="00564F76">
        <w:rPr>
          <w:rFonts w:ascii="Times New Roman" w:eastAsia="仿宋_GB2312" w:hAnsi="Times New Roman"/>
          <w:color w:val="000000"/>
          <w:sz w:val="28"/>
          <w:szCs w:val="28"/>
        </w:rPr>
        <w:t>），可以满足《工业企业厂界环境噪声排放标准》（</w:t>
      </w:r>
      <w:r w:rsidRPr="00564F76">
        <w:rPr>
          <w:rFonts w:ascii="Times New Roman" w:eastAsia="仿宋_GB2312" w:hAnsi="Times New Roman"/>
          <w:color w:val="000000"/>
          <w:sz w:val="28"/>
          <w:szCs w:val="28"/>
        </w:rPr>
        <w:t>GB12348-2008</w:t>
      </w:r>
      <w:r w:rsidRPr="00564F76">
        <w:rPr>
          <w:rFonts w:ascii="Times New Roman" w:eastAsia="仿宋_GB2312" w:hAnsi="Times New Roman"/>
          <w:color w:val="000000"/>
          <w:sz w:val="28"/>
          <w:szCs w:val="28"/>
        </w:rPr>
        <w:t>）</w:t>
      </w:r>
      <w:r w:rsidRPr="00564F76">
        <w:rPr>
          <w:rFonts w:ascii="Times New Roman" w:eastAsia="仿宋_GB2312" w:hAnsi="Times New Roman"/>
          <w:color w:val="000000"/>
          <w:sz w:val="28"/>
          <w:szCs w:val="28"/>
        </w:rPr>
        <w:t>3</w:t>
      </w:r>
      <w:r w:rsidRPr="00564F76">
        <w:rPr>
          <w:rFonts w:ascii="Times New Roman" w:eastAsia="仿宋_GB2312" w:hAnsi="Times New Roman"/>
          <w:color w:val="000000"/>
          <w:sz w:val="28"/>
          <w:szCs w:val="28"/>
        </w:rPr>
        <w:t>类标准要求。</w:t>
      </w:r>
    </w:p>
    <w:p w14:paraId="304E5559" w14:textId="77777777" w:rsidR="00FA01EE" w:rsidRPr="005A6F9E" w:rsidRDefault="00FA01EE" w:rsidP="00FB6D11">
      <w:pPr>
        <w:spacing w:after="0" w:line="360" w:lineRule="auto"/>
        <w:ind w:firstLineChars="200" w:firstLine="560"/>
        <w:jc w:val="both"/>
        <w:rPr>
          <w:rFonts w:ascii="Times New Roman" w:eastAsia="仿宋_GB2312" w:hAnsi="Times New Roman"/>
          <w:color w:val="000000"/>
          <w:sz w:val="28"/>
          <w:szCs w:val="28"/>
        </w:rPr>
      </w:pPr>
      <w:r w:rsidRPr="005A6F9E">
        <w:rPr>
          <w:rFonts w:ascii="Times New Roman" w:eastAsia="仿宋_GB2312" w:hAnsi="Times New Roman"/>
          <w:color w:val="000000"/>
          <w:sz w:val="28"/>
          <w:szCs w:val="28"/>
        </w:rPr>
        <w:t>（四）固体废物</w:t>
      </w:r>
    </w:p>
    <w:p w14:paraId="482D0BC7" w14:textId="0064AF2A" w:rsidR="00FA01EE" w:rsidRPr="005A6F9E" w:rsidRDefault="00FA01EE" w:rsidP="00FB6D11">
      <w:pPr>
        <w:pStyle w:val="Default"/>
        <w:snapToGrid w:val="0"/>
        <w:spacing w:line="360" w:lineRule="auto"/>
        <w:ind w:firstLineChars="200" w:firstLine="560"/>
        <w:jc w:val="both"/>
        <w:rPr>
          <w:rFonts w:ascii="Times New Roman" w:eastAsia="仿宋_GB2312" w:hAnsi="Times New Roman" w:cs="Times New Roman"/>
          <w:sz w:val="28"/>
          <w:szCs w:val="28"/>
        </w:rPr>
      </w:pPr>
      <w:r w:rsidRPr="005A6F9E">
        <w:rPr>
          <w:rFonts w:ascii="Times New Roman" w:eastAsia="仿宋_GB2312" w:hAnsi="Times New Roman" w:cs="Times New Roman"/>
          <w:sz w:val="28"/>
          <w:szCs w:val="28"/>
        </w:rPr>
        <w:t>本项目</w:t>
      </w:r>
      <w:r w:rsidR="00564F76" w:rsidRPr="00564F76">
        <w:rPr>
          <w:rFonts w:ascii="Times New Roman" w:eastAsia="仿宋_GB2312" w:hAnsi="Times New Roman" w:cs="Times New Roman"/>
          <w:sz w:val="28"/>
          <w:szCs w:val="28"/>
        </w:rPr>
        <w:t>物化污泥和生化污泥</w:t>
      </w:r>
      <w:r w:rsidR="00307D81">
        <w:rPr>
          <w:rFonts w:ascii="Times New Roman" w:eastAsia="仿宋_GB2312" w:hAnsi="Times New Roman" w:cs="Times New Roman" w:hint="eastAsia"/>
          <w:sz w:val="28"/>
          <w:szCs w:val="28"/>
        </w:rPr>
        <w:t>鉴别工作正在进行中，待鉴定完成后委托</w:t>
      </w:r>
      <w:r w:rsidR="00564F76" w:rsidRPr="00564F76">
        <w:rPr>
          <w:rFonts w:ascii="Times New Roman" w:eastAsia="仿宋_GB2312" w:hAnsi="Times New Roman" w:cs="Times New Roman" w:hint="eastAsia"/>
          <w:sz w:val="28"/>
          <w:szCs w:val="28"/>
        </w:rPr>
        <w:t>南通绿能固废处置有限公司</w:t>
      </w:r>
      <w:r w:rsidR="00307D81">
        <w:rPr>
          <w:rFonts w:ascii="Times New Roman" w:eastAsia="仿宋_GB2312" w:hAnsi="Times New Roman" w:cs="Times New Roman" w:hint="eastAsia"/>
          <w:sz w:val="28"/>
          <w:szCs w:val="28"/>
        </w:rPr>
        <w:t>及南通九洲环保科技有限公司</w:t>
      </w:r>
      <w:r w:rsidR="00564F76" w:rsidRPr="00564F76">
        <w:rPr>
          <w:rFonts w:ascii="Times New Roman" w:eastAsia="仿宋_GB2312" w:hAnsi="Times New Roman" w:cs="Times New Roman"/>
          <w:sz w:val="28"/>
          <w:szCs w:val="28"/>
        </w:rPr>
        <w:t>处置，生活垃圾由环卫部门定期清运，可做到固废零排放，对周边环境影响较小。</w:t>
      </w:r>
    </w:p>
    <w:p w14:paraId="03299FF9" w14:textId="77777777" w:rsidR="00FA01EE" w:rsidRPr="005A6F9E" w:rsidRDefault="00FA01EE" w:rsidP="00FB6D11">
      <w:pPr>
        <w:pStyle w:val="Default"/>
        <w:numPr>
          <w:ilvl w:val="0"/>
          <w:numId w:val="1"/>
        </w:numPr>
        <w:snapToGrid w:val="0"/>
        <w:spacing w:line="360" w:lineRule="auto"/>
        <w:ind w:firstLineChars="200" w:firstLine="560"/>
        <w:jc w:val="both"/>
        <w:rPr>
          <w:rFonts w:ascii="Times New Roman" w:eastAsia="仿宋_GB2312" w:hAnsi="Times New Roman" w:cs="Times New Roman"/>
          <w:sz w:val="28"/>
          <w:szCs w:val="28"/>
        </w:rPr>
      </w:pPr>
      <w:r w:rsidRPr="005A6F9E">
        <w:rPr>
          <w:rFonts w:ascii="Times New Roman" w:eastAsia="仿宋_GB2312" w:hAnsi="Times New Roman" w:cs="Times New Roman"/>
          <w:sz w:val="28"/>
          <w:szCs w:val="28"/>
        </w:rPr>
        <w:t>辐射</w:t>
      </w:r>
    </w:p>
    <w:p w14:paraId="6EEABC4A" w14:textId="77777777" w:rsidR="00FA01EE" w:rsidRPr="005A6F9E" w:rsidRDefault="00FA01EE" w:rsidP="00FB6D11">
      <w:pPr>
        <w:pStyle w:val="Default"/>
        <w:snapToGrid w:val="0"/>
        <w:spacing w:line="360" w:lineRule="auto"/>
        <w:ind w:firstLine="200"/>
        <w:jc w:val="both"/>
        <w:rPr>
          <w:rFonts w:ascii="Times New Roman" w:eastAsia="仿宋_GB2312" w:hAnsi="Times New Roman" w:cs="Times New Roman"/>
          <w:sz w:val="28"/>
          <w:szCs w:val="28"/>
        </w:rPr>
      </w:pPr>
      <w:r w:rsidRPr="005A6F9E">
        <w:rPr>
          <w:rFonts w:ascii="Times New Roman" w:eastAsia="仿宋_GB2312" w:hAnsi="Times New Roman" w:cs="Times New Roman"/>
          <w:sz w:val="28"/>
          <w:szCs w:val="28"/>
        </w:rPr>
        <w:t xml:space="preserve">    </w:t>
      </w:r>
      <w:r w:rsidRPr="005A6F9E">
        <w:rPr>
          <w:rFonts w:ascii="Times New Roman" w:eastAsia="仿宋_GB2312" w:hAnsi="Times New Roman" w:cs="Times New Roman"/>
          <w:sz w:val="28"/>
          <w:szCs w:val="28"/>
        </w:rPr>
        <w:t>本项目不涉及辐射。</w:t>
      </w:r>
    </w:p>
    <w:p w14:paraId="3E4662DD" w14:textId="77777777" w:rsidR="00FA01EE" w:rsidRPr="005A6F9E" w:rsidRDefault="00FA01EE" w:rsidP="00FB6D11">
      <w:pPr>
        <w:pStyle w:val="1"/>
        <w:adjustRightInd w:val="0"/>
        <w:snapToGrid w:val="0"/>
        <w:spacing w:before="0" w:beforeAutospacing="0" w:after="0" w:afterAutospacing="0" w:line="360" w:lineRule="auto"/>
        <w:ind w:firstLineChars="200" w:firstLine="560"/>
        <w:jc w:val="both"/>
        <w:rPr>
          <w:rFonts w:ascii="Times New Roman" w:eastAsia="仿宋_GB2312" w:hAnsi="Times New Roman" w:cs="Times New Roman"/>
          <w:color w:val="000000"/>
          <w:sz w:val="28"/>
          <w:szCs w:val="28"/>
        </w:rPr>
      </w:pPr>
      <w:r w:rsidRPr="005A6F9E">
        <w:rPr>
          <w:rFonts w:ascii="Times New Roman" w:eastAsia="仿宋_GB2312" w:hAnsi="Times New Roman" w:cs="Times New Roman"/>
          <w:color w:val="000000"/>
          <w:sz w:val="28"/>
          <w:szCs w:val="28"/>
        </w:rPr>
        <w:t>（六）其他环境保护设施</w:t>
      </w:r>
    </w:p>
    <w:p w14:paraId="2D4B8C22" w14:textId="77777777" w:rsidR="00FA01EE" w:rsidRPr="005A6F9E" w:rsidRDefault="00FA01EE" w:rsidP="00FB6D11">
      <w:pPr>
        <w:pStyle w:val="1"/>
        <w:adjustRightInd w:val="0"/>
        <w:snapToGrid w:val="0"/>
        <w:spacing w:before="0" w:beforeAutospacing="0" w:after="0" w:afterAutospacing="0" w:line="360" w:lineRule="auto"/>
        <w:ind w:firstLineChars="200" w:firstLine="560"/>
        <w:jc w:val="both"/>
        <w:rPr>
          <w:rFonts w:ascii="Times New Roman" w:eastAsia="仿宋_GB2312" w:hAnsi="Times New Roman" w:cs="Times New Roman"/>
          <w:color w:val="000000"/>
          <w:sz w:val="28"/>
          <w:szCs w:val="28"/>
        </w:rPr>
      </w:pPr>
      <w:r w:rsidRPr="005A6F9E">
        <w:rPr>
          <w:rFonts w:ascii="Times New Roman" w:eastAsia="仿宋_GB2312" w:hAnsi="Times New Roman" w:cs="Times New Roman"/>
          <w:color w:val="000000"/>
          <w:sz w:val="28"/>
          <w:szCs w:val="28"/>
        </w:rPr>
        <w:t>无。</w:t>
      </w:r>
    </w:p>
    <w:p w14:paraId="464BB1A5" w14:textId="77777777" w:rsidR="00FA01EE" w:rsidRPr="005A6F9E" w:rsidRDefault="00FA01EE" w:rsidP="00FB6D11">
      <w:pPr>
        <w:pStyle w:val="1"/>
        <w:adjustRightInd w:val="0"/>
        <w:snapToGrid w:val="0"/>
        <w:spacing w:before="0" w:beforeAutospacing="0" w:after="0" w:afterAutospacing="0" w:line="360" w:lineRule="auto"/>
        <w:ind w:firstLineChars="200" w:firstLine="562"/>
        <w:jc w:val="both"/>
        <w:rPr>
          <w:rFonts w:ascii="Times New Roman" w:eastAsia="仿宋_GB2312" w:hAnsi="Times New Roman" w:cs="Times New Roman"/>
          <w:b/>
          <w:color w:val="000000"/>
          <w:sz w:val="28"/>
          <w:szCs w:val="28"/>
        </w:rPr>
      </w:pPr>
      <w:r w:rsidRPr="005A6F9E">
        <w:rPr>
          <w:rFonts w:ascii="Times New Roman" w:eastAsia="仿宋_GB2312" w:hAnsi="Times New Roman" w:cs="Times New Roman"/>
          <w:b/>
          <w:color w:val="000000"/>
          <w:sz w:val="28"/>
          <w:szCs w:val="28"/>
        </w:rPr>
        <w:t>四、环境保护设施调试效果</w:t>
      </w:r>
    </w:p>
    <w:p w14:paraId="60EAD0BE" w14:textId="77777777" w:rsidR="00FA01EE" w:rsidRPr="005A6F9E" w:rsidRDefault="00FA01EE" w:rsidP="00FB6D11">
      <w:pPr>
        <w:pStyle w:val="1"/>
        <w:adjustRightInd w:val="0"/>
        <w:snapToGrid w:val="0"/>
        <w:spacing w:before="0" w:beforeAutospacing="0" w:after="0" w:afterAutospacing="0" w:line="360" w:lineRule="auto"/>
        <w:ind w:firstLineChars="200" w:firstLine="560"/>
        <w:jc w:val="both"/>
        <w:rPr>
          <w:rFonts w:ascii="Times New Roman" w:eastAsia="仿宋_GB2312" w:hAnsi="Times New Roman" w:cs="Times New Roman"/>
          <w:color w:val="000000"/>
          <w:sz w:val="28"/>
          <w:szCs w:val="28"/>
        </w:rPr>
      </w:pPr>
      <w:r w:rsidRPr="005A6F9E">
        <w:rPr>
          <w:rFonts w:ascii="Times New Roman" w:eastAsia="仿宋_GB2312" w:hAnsi="Times New Roman" w:cs="Times New Roman"/>
          <w:color w:val="000000"/>
          <w:sz w:val="28"/>
          <w:szCs w:val="28"/>
        </w:rPr>
        <w:t>（一）环保设施处理效率</w:t>
      </w:r>
    </w:p>
    <w:p w14:paraId="2B570601" w14:textId="77777777" w:rsidR="00FA01EE" w:rsidRPr="005A6F9E" w:rsidRDefault="00FA01EE" w:rsidP="00FB6D11">
      <w:pPr>
        <w:pStyle w:val="1"/>
        <w:adjustRightInd w:val="0"/>
        <w:snapToGrid w:val="0"/>
        <w:spacing w:before="0" w:beforeAutospacing="0" w:after="0" w:afterAutospacing="0" w:line="360" w:lineRule="auto"/>
        <w:ind w:firstLineChars="200" w:firstLine="560"/>
        <w:jc w:val="both"/>
        <w:rPr>
          <w:rFonts w:ascii="Times New Roman" w:eastAsia="仿宋_GB2312" w:hAnsi="Times New Roman" w:cs="Times New Roman"/>
          <w:color w:val="000000"/>
          <w:sz w:val="28"/>
          <w:szCs w:val="28"/>
        </w:rPr>
      </w:pPr>
      <w:r w:rsidRPr="005A6F9E">
        <w:rPr>
          <w:rFonts w:ascii="Times New Roman" w:eastAsia="仿宋_GB2312" w:hAnsi="Times New Roman" w:cs="Times New Roman"/>
          <w:color w:val="000000"/>
          <w:sz w:val="28"/>
          <w:szCs w:val="28"/>
        </w:rPr>
        <w:t>1.</w:t>
      </w:r>
      <w:r w:rsidRPr="005A6F9E">
        <w:rPr>
          <w:rFonts w:ascii="Times New Roman" w:eastAsia="仿宋_GB2312" w:hAnsi="Times New Roman" w:cs="Times New Roman"/>
          <w:color w:val="000000"/>
          <w:sz w:val="28"/>
          <w:szCs w:val="28"/>
        </w:rPr>
        <w:t>废水治理设施</w:t>
      </w:r>
    </w:p>
    <w:p w14:paraId="448E2D4E" w14:textId="364DEED0" w:rsidR="00FA01EE" w:rsidRPr="005A6F9E" w:rsidRDefault="00FA01EE" w:rsidP="00FB6D11">
      <w:pPr>
        <w:pStyle w:val="1"/>
        <w:adjustRightInd w:val="0"/>
        <w:snapToGrid w:val="0"/>
        <w:spacing w:before="0" w:beforeAutospacing="0" w:after="0" w:afterAutospacing="0" w:line="360" w:lineRule="auto"/>
        <w:ind w:firstLineChars="200" w:firstLine="560"/>
        <w:jc w:val="both"/>
        <w:rPr>
          <w:rFonts w:ascii="Times New Roman" w:eastAsia="仿宋_GB2312" w:hAnsi="Times New Roman" w:cs="Times New Roman"/>
          <w:color w:val="000000"/>
          <w:sz w:val="28"/>
          <w:szCs w:val="28"/>
        </w:rPr>
      </w:pPr>
      <w:r w:rsidRPr="005A6F9E">
        <w:rPr>
          <w:rFonts w:ascii="Times New Roman" w:eastAsia="仿宋_GB2312" w:hAnsi="Times New Roman" w:cs="Times New Roman"/>
          <w:color w:val="000000"/>
          <w:sz w:val="28"/>
          <w:szCs w:val="28"/>
        </w:rPr>
        <w:t>根据</w:t>
      </w:r>
      <w:r w:rsidR="00564F76">
        <w:rPr>
          <w:rFonts w:ascii="Times New Roman" w:eastAsia="仿宋_GB2312" w:hAnsi="Times New Roman" w:cs="Times New Roman" w:hint="eastAsia"/>
          <w:color w:val="000000"/>
          <w:sz w:val="28"/>
          <w:szCs w:val="28"/>
        </w:rPr>
        <w:t>监测</w:t>
      </w:r>
      <w:r w:rsidRPr="005A6F9E">
        <w:rPr>
          <w:rFonts w:ascii="Times New Roman" w:eastAsia="仿宋_GB2312" w:hAnsi="Times New Roman" w:cs="Times New Roman"/>
          <w:color w:val="000000"/>
          <w:sz w:val="28"/>
          <w:szCs w:val="28"/>
        </w:rPr>
        <w:t>单位出具的废水监测报告显示废水满足</w:t>
      </w:r>
      <w:r w:rsidR="00564F76" w:rsidRPr="00564F76">
        <w:rPr>
          <w:rFonts w:ascii="Times New Roman" w:eastAsia="仿宋_GB2312" w:hAnsi="Times New Roman" w:cs="Times New Roman"/>
          <w:color w:val="000000"/>
          <w:sz w:val="28"/>
          <w:szCs w:val="28"/>
        </w:rPr>
        <w:t>城镇污水处理厂污染物排放标准》（</w:t>
      </w:r>
      <w:r w:rsidR="00564F76" w:rsidRPr="00564F76">
        <w:rPr>
          <w:rFonts w:ascii="Times New Roman" w:eastAsia="仿宋_GB2312" w:hAnsi="Times New Roman" w:cs="Times New Roman"/>
          <w:color w:val="000000"/>
          <w:sz w:val="28"/>
          <w:szCs w:val="28"/>
        </w:rPr>
        <w:t>GB18918-2002</w:t>
      </w:r>
      <w:r w:rsidR="00564F76" w:rsidRPr="00564F76">
        <w:rPr>
          <w:rFonts w:ascii="Times New Roman" w:eastAsia="仿宋_GB2312" w:hAnsi="Times New Roman" w:cs="Times New Roman"/>
          <w:color w:val="000000"/>
          <w:sz w:val="28"/>
          <w:szCs w:val="28"/>
        </w:rPr>
        <w:t>）一级</w:t>
      </w:r>
      <w:r w:rsidR="00564F76" w:rsidRPr="00564F76">
        <w:rPr>
          <w:rFonts w:ascii="Times New Roman" w:eastAsia="仿宋_GB2312" w:hAnsi="Times New Roman" w:cs="Times New Roman"/>
          <w:color w:val="000000"/>
          <w:sz w:val="28"/>
          <w:szCs w:val="28"/>
        </w:rPr>
        <w:t>A</w:t>
      </w:r>
      <w:r w:rsidR="00564F76" w:rsidRPr="00564F76">
        <w:rPr>
          <w:rFonts w:ascii="Times New Roman" w:eastAsia="仿宋_GB2312" w:hAnsi="Times New Roman" w:cs="Times New Roman"/>
          <w:color w:val="000000"/>
          <w:sz w:val="28"/>
          <w:szCs w:val="28"/>
        </w:rPr>
        <w:t>标准</w:t>
      </w:r>
      <w:r w:rsidRPr="005A6F9E">
        <w:rPr>
          <w:rFonts w:ascii="Times New Roman" w:eastAsia="仿宋_GB2312" w:hAnsi="Times New Roman" w:cs="Times New Roman"/>
          <w:color w:val="000000"/>
          <w:sz w:val="28"/>
          <w:szCs w:val="28"/>
        </w:rPr>
        <w:t>。</w:t>
      </w:r>
    </w:p>
    <w:p w14:paraId="1D6CD41E" w14:textId="77777777" w:rsidR="00FA01EE" w:rsidRPr="005A6F9E" w:rsidRDefault="00FA01EE" w:rsidP="00FB6D11">
      <w:pPr>
        <w:pStyle w:val="1"/>
        <w:adjustRightInd w:val="0"/>
        <w:snapToGrid w:val="0"/>
        <w:spacing w:before="0" w:beforeAutospacing="0" w:after="0" w:afterAutospacing="0" w:line="360" w:lineRule="auto"/>
        <w:ind w:firstLineChars="200" w:firstLine="560"/>
        <w:jc w:val="both"/>
        <w:rPr>
          <w:rFonts w:ascii="Times New Roman" w:eastAsia="仿宋_GB2312" w:hAnsi="Times New Roman" w:cs="Times New Roman"/>
          <w:color w:val="000000"/>
          <w:sz w:val="28"/>
          <w:szCs w:val="28"/>
        </w:rPr>
      </w:pPr>
      <w:r w:rsidRPr="005A6F9E">
        <w:rPr>
          <w:rFonts w:ascii="Times New Roman" w:eastAsia="仿宋_GB2312" w:hAnsi="Times New Roman" w:cs="Times New Roman"/>
          <w:color w:val="000000"/>
          <w:sz w:val="28"/>
          <w:szCs w:val="28"/>
        </w:rPr>
        <w:t>2.</w:t>
      </w:r>
      <w:r w:rsidRPr="005A6F9E">
        <w:rPr>
          <w:rFonts w:ascii="Times New Roman" w:eastAsia="仿宋_GB2312" w:hAnsi="Times New Roman" w:cs="Times New Roman"/>
          <w:color w:val="000000"/>
          <w:sz w:val="28"/>
          <w:szCs w:val="28"/>
        </w:rPr>
        <w:t>废气治理设施</w:t>
      </w:r>
    </w:p>
    <w:p w14:paraId="73124103" w14:textId="4309064D" w:rsidR="00FA01EE" w:rsidRPr="005A6F9E" w:rsidRDefault="00564F76" w:rsidP="00FB6D11">
      <w:pPr>
        <w:pStyle w:val="1"/>
        <w:adjustRightInd w:val="0"/>
        <w:snapToGrid w:val="0"/>
        <w:spacing w:before="0" w:beforeAutospacing="0" w:after="0" w:afterAutospacing="0" w:line="360" w:lineRule="auto"/>
        <w:ind w:firstLineChars="200" w:firstLine="560"/>
        <w:jc w:val="both"/>
        <w:rPr>
          <w:rFonts w:ascii="Times New Roman" w:eastAsia="仿宋_GB2312" w:hAnsi="Times New Roman" w:cs="Times New Roman"/>
          <w:color w:val="000000"/>
          <w:sz w:val="28"/>
          <w:szCs w:val="28"/>
        </w:rPr>
      </w:pPr>
      <w:r w:rsidRPr="005A6F9E">
        <w:rPr>
          <w:rFonts w:ascii="Times New Roman" w:eastAsia="仿宋_GB2312" w:hAnsi="Times New Roman" w:cs="Times New Roman"/>
          <w:color w:val="000000"/>
          <w:sz w:val="28"/>
          <w:szCs w:val="28"/>
        </w:rPr>
        <w:t>根据</w:t>
      </w:r>
      <w:r>
        <w:rPr>
          <w:rFonts w:ascii="Times New Roman" w:eastAsia="仿宋_GB2312" w:hAnsi="Times New Roman" w:cs="Times New Roman" w:hint="eastAsia"/>
          <w:color w:val="000000"/>
          <w:sz w:val="28"/>
          <w:szCs w:val="28"/>
        </w:rPr>
        <w:t>监测</w:t>
      </w:r>
      <w:r w:rsidRPr="005A6F9E">
        <w:rPr>
          <w:rFonts w:ascii="Times New Roman" w:eastAsia="仿宋_GB2312" w:hAnsi="Times New Roman" w:cs="Times New Roman"/>
          <w:color w:val="000000"/>
          <w:sz w:val="28"/>
          <w:szCs w:val="28"/>
        </w:rPr>
        <w:t>单位出具的废</w:t>
      </w:r>
      <w:r>
        <w:rPr>
          <w:rFonts w:ascii="Times New Roman" w:eastAsia="仿宋_GB2312" w:hAnsi="Times New Roman" w:cs="Times New Roman" w:hint="eastAsia"/>
          <w:color w:val="000000"/>
          <w:sz w:val="28"/>
          <w:szCs w:val="28"/>
        </w:rPr>
        <w:t>气</w:t>
      </w:r>
      <w:r w:rsidRPr="005A6F9E">
        <w:rPr>
          <w:rFonts w:ascii="Times New Roman" w:eastAsia="仿宋_GB2312" w:hAnsi="Times New Roman" w:cs="Times New Roman"/>
          <w:color w:val="000000"/>
          <w:sz w:val="28"/>
          <w:szCs w:val="28"/>
        </w:rPr>
        <w:t>监测报告</w:t>
      </w:r>
      <w:r>
        <w:rPr>
          <w:rFonts w:ascii="Times New Roman" w:eastAsia="仿宋_GB2312" w:hAnsi="Times New Roman" w:cs="Times New Roman" w:hint="eastAsia"/>
          <w:color w:val="000000"/>
          <w:sz w:val="28"/>
          <w:szCs w:val="28"/>
        </w:rPr>
        <w:t>显示</w:t>
      </w:r>
      <w:r w:rsidRPr="00564F76">
        <w:rPr>
          <w:rFonts w:ascii="Times New Roman" w:eastAsia="仿宋_GB2312" w:hAnsi="Times New Roman" w:cs="Times New Roman"/>
          <w:color w:val="000000"/>
          <w:sz w:val="28"/>
          <w:szCs w:val="28"/>
        </w:rPr>
        <w:t>废气排放口污染物排放符合《恶臭污染物排放标准》（</w:t>
      </w:r>
      <w:r w:rsidRPr="00564F76">
        <w:rPr>
          <w:rFonts w:ascii="Times New Roman" w:eastAsia="仿宋_GB2312" w:hAnsi="Times New Roman" w:cs="Times New Roman"/>
          <w:color w:val="000000"/>
          <w:sz w:val="28"/>
          <w:szCs w:val="28"/>
        </w:rPr>
        <w:t>GB14554-93</w:t>
      </w:r>
      <w:r w:rsidRPr="00564F76">
        <w:rPr>
          <w:rFonts w:ascii="Times New Roman" w:eastAsia="仿宋_GB2312" w:hAnsi="Times New Roman" w:cs="Times New Roman"/>
          <w:color w:val="000000"/>
          <w:sz w:val="28"/>
          <w:szCs w:val="28"/>
        </w:rPr>
        <w:t>）表</w:t>
      </w:r>
      <w:r w:rsidRPr="00564F76">
        <w:rPr>
          <w:rFonts w:ascii="Times New Roman" w:eastAsia="仿宋_GB2312" w:hAnsi="Times New Roman" w:cs="Times New Roman"/>
          <w:color w:val="000000"/>
          <w:sz w:val="28"/>
          <w:szCs w:val="28"/>
        </w:rPr>
        <w:t>2</w:t>
      </w:r>
      <w:r w:rsidRPr="00564F76">
        <w:rPr>
          <w:rFonts w:ascii="Times New Roman" w:eastAsia="仿宋_GB2312" w:hAnsi="Times New Roman" w:cs="Times New Roman"/>
          <w:color w:val="000000"/>
          <w:sz w:val="28"/>
          <w:szCs w:val="28"/>
        </w:rPr>
        <w:t>标准及《城镇污水处理厂污染物排放标准》（</w:t>
      </w:r>
      <w:r w:rsidRPr="00564F76">
        <w:rPr>
          <w:rFonts w:ascii="Times New Roman" w:eastAsia="仿宋_GB2312" w:hAnsi="Times New Roman" w:cs="Times New Roman"/>
          <w:color w:val="000000"/>
          <w:sz w:val="28"/>
          <w:szCs w:val="28"/>
        </w:rPr>
        <w:t>GB18918-2002</w:t>
      </w:r>
      <w:r w:rsidRPr="00564F76">
        <w:rPr>
          <w:rFonts w:ascii="Times New Roman" w:eastAsia="仿宋_GB2312" w:hAnsi="Times New Roman" w:cs="Times New Roman"/>
          <w:color w:val="000000"/>
          <w:sz w:val="28"/>
          <w:szCs w:val="28"/>
        </w:rPr>
        <w:t>）表</w:t>
      </w:r>
      <w:r w:rsidRPr="00564F76">
        <w:rPr>
          <w:rFonts w:ascii="Times New Roman" w:eastAsia="仿宋_GB2312" w:hAnsi="Times New Roman" w:cs="Times New Roman"/>
          <w:color w:val="000000"/>
          <w:sz w:val="28"/>
          <w:szCs w:val="28"/>
        </w:rPr>
        <w:t>5</w:t>
      </w:r>
      <w:r w:rsidRPr="00564F76">
        <w:rPr>
          <w:rFonts w:ascii="Times New Roman" w:eastAsia="仿宋_GB2312" w:hAnsi="Times New Roman" w:cs="Times New Roman"/>
          <w:color w:val="000000"/>
          <w:sz w:val="28"/>
          <w:szCs w:val="28"/>
        </w:rPr>
        <w:t>中二级标准中相关要求</w:t>
      </w:r>
      <w:r w:rsidR="00FA01EE" w:rsidRPr="005A6F9E">
        <w:rPr>
          <w:rFonts w:ascii="Times New Roman" w:eastAsia="仿宋_GB2312" w:hAnsi="Times New Roman" w:cs="Times New Roman"/>
          <w:color w:val="000000"/>
          <w:sz w:val="28"/>
          <w:szCs w:val="28"/>
        </w:rPr>
        <w:t>。</w:t>
      </w:r>
    </w:p>
    <w:p w14:paraId="1E55002F" w14:textId="77777777" w:rsidR="00FA01EE" w:rsidRPr="005A6F9E" w:rsidRDefault="00FA01EE" w:rsidP="00FB6D11">
      <w:pPr>
        <w:pStyle w:val="1"/>
        <w:adjustRightInd w:val="0"/>
        <w:snapToGrid w:val="0"/>
        <w:spacing w:before="0" w:beforeAutospacing="0" w:after="0" w:afterAutospacing="0" w:line="360" w:lineRule="auto"/>
        <w:ind w:firstLineChars="200" w:firstLine="560"/>
        <w:jc w:val="both"/>
        <w:rPr>
          <w:rFonts w:ascii="Times New Roman" w:eastAsia="仿宋_GB2312" w:hAnsi="Times New Roman" w:cs="Times New Roman"/>
          <w:color w:val="000000"/>
          <w:sz w:val="28"/>
          <w:szCs w:val="28"/>
        </w:rPr>
      </w:pPr>
      <w:r w:rsidRPr="005A6F9E">
        <w:rPr>
          <w:rFonts w:ascii="Times New Roman" w:eastAsia="仿宋_GB2312" w:hAnsi="Times New Roman" w:cs="Times New Roman"/>
          <w:color w:val="000000"/>
          <w:sz w:val="28"/>
          <w:szCs w:val="28"/>
        </w:rPr>
        <w:t>3.</w:t>
      </w:r>
      <w:r w:rsidRPr="005A6F9E">
        <w:rPr>
          <w:rFonts w:ascii="Times New Roman" w:eastAsia="仿宋_GB2312" w:hAnsi="Times New Roman" w:cs="Times New Roman"/>
          <w:color w:val="000000"/>
          <w:sz w:val="28"/>
          <w:szCs w:val="28"/>
        </w:rPr>
        <w:t>厂界噪声治理设施</w:t>
      </w:r>
    </w:p>
    <w:p w14:paraId="3DF4DAB9" w14:textId="338D4468" w:rsidR="00FA01EE" w:rsidRPr="005A6F9E" w:rsidRDefault="00FA01EE" w:rsidP="00FB6D11">
      <w:pPr>
        <w:pStyle w:val="1"/>
        <w:adjustRightInd w:val="0"/>
        <w:snapToGrid w:val="0"/>
        <w:spacing w:before="0" w:beforeAutospacing="0" w:after="0" w:afterAutospacing="0" w:line="360" w:lineRule="auto"/>
        <w:ind w:firstLine="200"/>
        <w:jc w:val="both"/>
        <w:rPr>
          <w:rFonts w:ascii="Times New Roman" w:eastAsia="仿宋_GB2312" w:hAnsi="Times New Roman" w:cs="Times New Roman"/>
          <w:color w:val="000000"/>
          <w:sz w:val="28"/>
          <w:szCs w:val="28"/>
        </w:rPr>
      </w:pPr>
      <w:r w:rsidRPr="005A6F9E">
        <w:rPr>
          <w:rFonts w:ascii="Times New Roman" w:eastAsia="仿宋_GB2312" w:hAnsi="Times New Roman" w:cs="Times New Roman"/>
          <w:color w:val="000000"/>
          <w:sz w:val="28"/>
          <w:szCs w:val="28"/>
        </w:rPr>
        <w:t xml:space="preserve">    </w:t>
      </w:r>
      <w:r w:rsidR="00564F76" w:rsidRPr="005A6F9E">
        <w:rPr>
          <w:rFonts w:ascii="Times New Roman" w:eastAsia="仿宋_GB2312" w:hAnsi="Times New Roman" w:cs="Times New Roman"/>
          <w:color w:val="000000"/>
          <w:sz w:val="28"/>
          <w:szCs w:val="28"/>
        </w:rPr>
        <w:t>根据</w:t>
      </w:r>
      <w:r w:rsidR="00564F76">
        <w:rPr>
          <w:rFonts w:ascii="Times New Roman" w:eastAsia="仿宋_GB2312" w:hAnsi="Times New Roman" w:cs="Times New Roman" w:hint="eastAsia"/>
          <w:color w:val="000000"/>
          <w:sz w:val="28"/>
          <w:szCs w:val="28"/>
        </w:rPr>
        <w:t>监测</w:t>
      </w:r>
      <w:r w:rsidR="00564F76" w:rsidRPr="005A6F9E">
        <w:rPr>
          <w:rFonts w:ascii="Times New Roman" w:eastAsia="仿宋_GB2312" w:hAnsi="Times New Roman" w:cs="Times New Roman"/>
          <w:color w:val="000000"/>
          <w:sz w:val="28"/>
          <w:szCs w:val="28"/>
        </w:rPr>
        <w:t>单位出具的废</w:t>
      </w:r>
      <w:r w:rsidR="00564F76">
        <w:rPr>
          <w:rFonts w:ascii="Times New Roman" w:eastAsia="仿宋_GB2312" w:hAnsi="Times New Roman" w:cs="Times New Roman" w:hint="eastAsia"/>
          <w:color w:val="000000"/>
          <w:sz w:val="28"/>
          <w:szCs w:val="28"/>
        </w:rPr>
        <w:t>气</w:t>
      </w:r>
      <w:r w:rsidR="00564F76" w:rsidRPr="005A6F9E">
        <w:rPr>
          <w:rFonts w:ascii="Times New Roman" w:eastAsia="仿宋_GB2312" w:hAnsi="Times New Roman" w:cs="Times New Roman"/>
          <w:color w:val="000000"/>
          <w:sz w:val="28"/>
          <w:szCs w:val="28"/>
        </w:rPr>
        <w:t>监测报告</w:t>
      </w:r>
      <w:r w:rsidR="00564F76">
        <w:rPr>
          <w:rFonts w:ascii="Times New Roman" w:eastAsia="仿宋_GB2312" w:hAnsi="Times New Roman" w:cs="Times New Roman" w:hint="eastAsia"/>
          <w:color w:val="000000"/>
          <w:sz w:val="28"/>
          <w:szCs w:val="28"/>
        </w:rPr>
        <w:t>显示</w:t>
      </w:r>
      <w:r w:rsidR="00564F76" w:rsidRPr="00564F76">
        <w:rPr>
          <w:rFonts w:ascii="Times New Roman" w:eastAsia="仿宋_GB2312" w:hAnsi="Times New Roman" w:cs="Times New Roman"/>
          <w:color w:val="000000"/>
          <w:sz w:val="28"/>
          <w:szCs w:val="28"/>
        </w:rPr>
        <w:t>项目厂界四周噪声排放满足《工业企业厂界环境噪声排放标准》（</w:t>
      </w:r>
      <w:r w:rsidR="00564F76" w:rsidRPr="00564F76">
        <w:rPr>
          <w:rFonts w:ascii="Times New Roman" w:eastAsia="仿宋_GB2312" w:hAnsi="Times New Roman" w:cs="Times New Roman"/>
          <w:color w:val="000000"/>
          <w:sz w:val="28"/>
          <w:szCs w:val="28"/>
        </w:rPr>
        <w:t>GB12348-2008</w:t>
      </w:r>
      <w:r w:rsidR="00564F76" w:rsidRPr="00564F76">
        <w:rPr>
          <w:rFonts w:ascii="Times New Roman" w:eastAsia="仿宋_GB2312" w:hAnsi="Times New Roman" w:cs="Times New Roman"/>
          <w:color w:val="000000"/>
          <w:sz w:val="28"/>
          <w:szCs w:val="28"/>
        </w:rPr>
        <w:t>）要求</w:t>
      </w:r>
      <w:r w:rsidRPr="005A6F9E">
        <w:rPr>
          <w:rFonts w:ascii="Times New Roman" w:eastAsia="仿宋_GB2312" w:hAnsi="Times New Roman" w:cs="Times New Roman"/>
          <w:color w:val="000000"/>
          <w:sz w:val="28"/>
          <w:szCs w:val="28"/>
        </w:rPr>
        <w:t>。</w:t>
      </w:r>
    </w:p>
    <w:p w14:paraId="7577C844" w14:textId="77777777" w:rsidR="00FA01EE" w:rsidRPr="005A6F9E" w:rsidRDefault="00FA01EE" w:rsidP="00FB6D11">
      <w:pPr>
        <w:pStyle w:val="1"/>
        <w:adjustRightInd w:val="0"/>
        <w:snapToGrid w:val="0"/>
        <w:spacing w:before="0" w:beforeAutospacing="0" w:after="0" w:afterAutospacing="0" w:line="360" w:lineRule="auto"/>
        <w:ind w:firstLineChars="200" w:firstLine="560"/>
        <w:jc w:val="both"/>
        <w:rPr>
          <w:rFonts w:ascii="Times New Roman" w:eastAsia="仿宋_GB2312" w:hAnsi="Times New Roman" w:cs="Times New Roman"/>
          <w:color w:val="000000"/>
          <w:sz w:val="28"/>
          <w:szCs w:val="28"/>
        </w:rPr>
      </w:pPr>
      <w:r w:rsidRPr="005A6F9E">
        <w:rPr>
          <w:rFonts w:ascii="Times New Roman" w:eastAsia="仿宋_GB2312" w:hAnsi="Times New Roman" w:cs="Times New Roman"/>
          <w:color w:val="000000"/>
          <w:sz w:val="28"/>
          <w:szCs w:val="28"/>
        </w:rPr>
        <w:t>4.</w:t>
      </w:r>
      <w:r w:rsidRPr="005A6F9E">
        <w:rPr>
          <w:rFonts w:ascii="Times New Roman" w:eastAsia="仿宋_GB2312" w:hAnsi="Times New Roman" w:cs="Times New Roman"/>
          <w:color w:val="000000"/>
          <w:sz w:val="28"/>
          <w:szCs w:val="28"/>
        </w:rPr>
        <w:t>固体废物治理设施</w:t>
      </w:r>
    </w:p>
    <w:p w14:paraId="0F4AC979" w14:textId="534D7CAB" w:rsidR="00FA01EE" w:rsidRPr="005A6F9E" w:rsidRDefault="00FA01EE" w:rsidP="00FB6D11">
      <w:pPr>
        <w:pStyle w:val="1"/>
        <w:adjustRightInd w:val="0"/>
        <w:snapToGrid w:val="0"/>
        <w:spacing w:before="0" w:beforeAutospacing="0" w:after="0" w:afterAutospacing="0" w:line="360" w:lineRule="auto"/>
        <w:ind w:firstLineChars="200" w:firstLine="560"/>
        <w:jc w:val="both"/>
        <w:rPr>
          <w:rFonts w:ascii="Times New Roman" w:eastAsia="仿宋_GB2312" w:hAnsi="Times New Roman" w:cs="Times New Roman" w:hint="eastAsia"/>
          <w:color w:val="000000"/>
          <w:sz w:val="28"/>
          <w:szCs w:val="28"/>
        </w:rPr>
      </w:pPr>
      <w:r w:rsidRPr="005A6F9E">
        <w:rPr>
          <w:rFonts w:ascii="Times New Roman" w:eastAsia="仿宋_GB2312" w:hAnsi="Times New Roman" w:cs="Times New Roman"/>
          <w:color w:val="000000"/>
          <w:sz w:val="28"/>
          <w:szCs w:val="28"/>
        </w:rPr>
        <w:lastRenderedPageBreak/>
        <w:t>项目</w:t>
      </w:r>
      <w:r w:rsidR="00FB6D11" w:rsidRPr="00FB6D11">
        <w:rPr>
          <w:rFonts w:ascii="Times New Roman" w:eastAsia="仿宋_GB2312" w:hAnsi="Times New Roman" w:cs="Times New Roman" w:hint="eastAsia"/>
          <w:color w:val="000000"/>
          <w:sz w:val="28"/>
          <w:szCs w:val="28"/>
        </w:rPr>
        <w:t>污泥</w:t>
      </w:r>
      <w:r w:rsidR="00307D81">
        <w:rPr>
          <w:rFonts w:ascii="Times New Roman" w:eastAsia="仿宋_GB2312" w:hAnsi="Times New Roman" w:cs="Times New Roman" w:hint="eastAsia"/>
          <w:color w:val="000000"/>
          <w:sz w:val="28"/>
          <w:szCs w:val="28"/>
        </w:rPr>
        <w:t>由板框压滤机处理后污水回流至废水池进一步处置，污泥由有资质单位处置。目前污泥鉴别正在进行中，待污泥鉴别完成后</w:t>
      </w:r>
      <w:r w:rsidR="00FB6D11" w:rsidRPr="00FB6D11">
        <w:rPr>
          <w:rFonts w:ascii="Times New Roman" w:eastAsia="仿宋_GB2312" w:hAnsi="Times New Roman" w:cs="Times New Roman" w:hint="eastAsia"/>
          <w:color w:val="000000"/>
          <w:sz w:val="28"/>
          <w:szCs w:val="28"/>
        </w:rPr>
        <w:t>由南通绿能固废处置有限公司</w:t>
      </w:r>
      <w:r w:rsidR="00307D81">
        <w:rPr>
          <w:rFonts w:ascii="Times New Roman" w:eastAsia="仿宋_GB2312" w:hAnsi="Times New Roman" w:cs="Times New Roman" w:hint="eastAsia"/>
          <w:color w:val="000000"/>
          <w:sz w:val="28"/>
          <w:szCs w:val="28"/>
        </w:rPr>
        <w:t>及南通九洲环保科技有限公司</w:t>
      </w:r>
      <w:r w:rsidR="00FB6D11" w:rsidRPr="00FB6D11">
        <w:rPr>
          <w:rFonts w:ascii="Times New Roman" w:eastAsia="仿宋_GB2312" w:hAnsi="Times New Roman" w:cs="Times New Roman" w:hint="eastAsia"/>
          <w:color w:val="000000"/>
          <w:sz w:val="28"/>
          <w:szCs w:val="28"/>
        </w:rPr>
        <w:t>处置</w:t>
      </w:r>
      <w:r w:rsidRPr="00FB6D11">
        <w:rPr>
          <w:rFonts w:ascii="Times New Roman" w:eastAsia="仿宋_GB2312" w:hAnsi="Times New Roman" w:cs="Times New Roman"/>
          <w:color w:val="000000"/>
          <w:sz w:val="28"/>
          <w:szCs w:val="28"/>
        </w:rPr>
        <w:t>。</w:t>
      </w:r>
    </w:p>
    <w:p w14:paraId="431FE8AB" w14:textId="77777777" w:rsidR="00FA01EE" w:rsidRPr="005A6F9E" w:rsidRDefault="00FA01EE" w:rsidP="00FB6D11">
      <w:pPr>
        <w:pStyle w:val="1"/>
        <w:numPr>
          <w:ilvl w:val="0"/>
          <w:numId w:val="2"/>
        </w:numPr>
        <w:adjustRightInd w:val="0"/>
        <w:snapToGrid w:val="0"/>
        <w:spacing w:before="0" w:beforeAutospacing="0" w:after="0" w:afterAutospacing="0" w:line="360" w:lineRule="auto"/>
        <w:ind w:firstLineChars="200" w:firstLine="560"/>
        <w:jc w:val="both"/>
        <w:rPr>
          <w:rFonts w:ascii="Times New Roman" w:eastAsia="仿宋_GB2312" w:hAnsi="Times New Roman" w:cs="Times New Roman"/>
          <w:color w:val="000000"/>
          <w:sz w:val="28"/>
          <w:szCs w:val="28"/>
        </w:rPr>
      </w:pPr>
      <w:r w:rsidRPr="005A6F9E">
        <w:rPr>
          <w:rFonts w:ascii="Times New Roman" w:eastAsia="仿宋_GB2312" w:hAnsi="Times New Roman" w:cs="Times New Roman"/>
          <w:color w:val="000000"/>
          <w:sz w:val="28"/>
          <w:szCs w:val="28"/>
        </w:rPr>
        <w:t>辐射防护设施</w:t>
      </w:r>
    </w:p>
    <w:p w14:paraId="3A2DCD6D" w14:textId="77777777" w:rsidR="00FA01EE" w:rsidRPr="005A6F9E" w:rsidRDefault="00FA01EE" w:rsidP="00FB6D11">
      <w:pPr>
        <w:pStyle w:val="1"/>
        <w:adjustRightInd w:val="0"/>
        <w:snapToGrid w:val="0"/>
        <w:spacing w:before="0" w:beforeAutospacing="0" w:after="0" w:afterAutospacing="0" w:line="360" w:lineRule="auto"/>
        <w:ind w:firstLine="200"/>
        <w:jc w:val="both"/>
        <w:rPr>
          <w:rFonts w:ascii="Times New Roman" w:eastAsia="仿宋_GB2312" w:hAnsi="Times New Roman" w:cs="Times New Roman"/>
          <w:color w:val="000000"/>
          <w:sz w:val="28"/>
          <w:szCs w:val="28"/>
        </w:rPr>
      </w:pPr>
      <w:r w:rsidRPr="005A6F9E">
        <w:rPr>
          <w:rFonts w:ascii="Times New Roman" w:eastAsia="仿宋_GB2312" w:hAnsi="Times New Roman" w:cs="Times New Roman"/>
          <w:color w:val="000000"/>
          <w:sz w:val="28"/>
          <w:szCs w:val="28"/>
        </w:rPr>
        <w:t xml:space="preserve">    </w:t>
      </w:r>
      <w:r w:rsidRPr="005A6F9E">
        <w:rPr>
          <w:rFonts w:ascii="Times New Roman" w:eastAsia="仿宋_GB2312" w:hAnsi="Times New Roman" w:cs="Times New Roman"/>
          <w:color w:val="000000"/>
          <w:sz w:val="28"/>
          <w:szCs w:val="28"/>
        </w:rPr>
        <w:t>本项目不涉及辐射。</w:t>
      </w:r>
    </w:p>
    <w:p w14:paraId="0A2E9841" w14:textId="77777777" w:rsidR="00FA01EE" w:rsidRPr="005A6F9E" w:rsidRDefault="00FA01EE" w:rsidP="00FB6D11">
      <w:pPr>
        <w:pStyle w:val="1"/>
        <w:adjustRightInd w:val="0"/>
        <w:snapToGrid w:val="0"/>
        <w:spacing w:before="0" w:beforeAutospacing="0" w:after="0" w:afterAutospacing="0" w:line="360" w:lineRule="auto"/>
        <w:ind w:firstLineChars="200" w:firstLine="560"/>
        <w:jc w:val="both"/>
        <w:rPr>
          <w:rFonts w:ascii="Times New Roman" w:eastAsia="仿宋_GB2312" w:hAnsi="Times New Roman" w:cs="Times New Roman"/>
          <w:color w:val="000000"/>
          <w:sz w:val="28"/>
          <w:szCs w:val="28"/>
        </w:rPr>
      </w:pPr>
      <w:r w:rsidRPr="005A6F9E">
        <w:rPr>
          <w:rFonts w:ascii="Times New Roman" w:eastAsia="仿宋_GB2312" w:hAnsi="Times New Roman" w:cs="Times New Roman"/>
          <w:color w:val="000000"/>
          <w:sz w:val="28"/>
          <w:szCs w:val="28"/>
        </w:rPr>
        <w:t>（二）污染物排放情况</w:t>
      </w:r>
    </w:p>
    <w:p w14:paraId="3893BE4B" w14:textId="77777777" w:rsidR="00FA01EE" w:rsidRPr="005A6F9E" w:rsidRDefault="00FA01EE" w:rsidP="00FB6D11">
      <w:pPr>
        <w:pStyle w:val="1"/>
        <w:adjustRightInd w:val="0"/>
        <w:snapToGrid w:val="0"/>
        <w:spacing w:before="0" w:beforeAutospacing="0" w:after="0" w:afterAutospacing="0" w:line="360" w:lineRule="auto"/>
        <w:ind w:firstLineChars="200" w:firstLine="560"/>
        <w:jc w:val="both"/>
        <w:rPr>
          <w:rFonts w:ascii="Times New Roman" w:eastAsia="仿宋_GB2312" w:hAnsi="Times New Roman" w:cs="Times New Roman"/>
          <w:color w:val="000000"/>
          <w:sz w:val="28"/>
          <w:szCs w:val="28"/>
        </w:rPr>
      </w:pPr>
      <w:r w:rsidRPr="005A6F9E">
        <w:rPr>
          <w:rFonts w:ascii="Times New Roman" w:eastAsia="仿宋_GB2312" w:hAnsi="Times New Roman" w:cs="Times New Roman"/>
          <w:color w:val="000000"/>
          <w:sz w:val="28"/>
          <w:szCs w:val="28"/>
        </w:rPr>
        <w:t>1.</w:t>
      </w:r>
      <w:r w:rsidRPr="005A6F9E">
        <w:rPr>
          <w:rFonts w:ascii="Times New Roman" w:eastAsia="仿宋_GB2312" w:hAnsi="Times New Roman" w:cs="Times New Roman"/>
          <w:color w:val="000000"/>
          <w:sz w:val="28"/>
          <w:szCs w:val="28"/>
        </w:rPr>
        <w:t>废水</w:t>
      </w:r>
    </w:p>
    <w:p w14:paraId="16F8246E" w14:textId="7F420B96" w:rsidR="00FA01EE" w:rsidRPr="005A6F9E" w:rsidRDefault="00FA01EE" w:rsidP="00FB6D11">
      <w:pPr>
        <w:spacing w:after="0" w:line="360" w:lineRule="auto"/>
        <w:ind w:firstLineChars="200" w:firstLine="560"/>
        <w:jc w:val="both"/>
        <w:rPr>
          <w:rFonts w:ascii="Times New Roman" w:eastAsia="仿宋_GB2312" w:hAnsi="Times New Roman"/>
          <w:color w:val="000000"/>
          <w:sz w:val="28"/>
          <w:szCs w:val="28"/>
        </w:rPr>
      </w:pPr>
      <w:r w:rsidRPr="005A6F9E">
        <w:rPr>
          <w:rFonts w:ascii="Times New Roman" w:eastAsia="仿宋_GB2312" w:hAnsi="Times New Roman"/>
          <w:color w:val="000000"/>
          <w:sz w:val="28"/>
          <w:szCs w:val="28"/>
        </w:rPr>
        <w:t>项目运营期</w:t>
      </w:r>
      <w:r w:rsidR="00FB6D11">
        <w:rPr>
          <w:rFonts w:ascii="Times New Roman" w:eastAsia="仿宋_GB2312" w:hAnsi="Times New Roman" w:hint="eastAsia"/>
          <w:color w:val="000000"/>
          <w:sz w:val="28"/>
          <w:szCs w:val="28"/>
        </w:rPr>
        <w:t>实际排放废水</w:t>
      </w:r>
      <w:r w:rsidR="00FB6D11">
        <w:rPr>
          <w:rFonts w:ascii="Times New Roman" w:eastAsia="仿宋_GB2312" w:hAnsi="Times New Roman" w:hint="eastAsia"/>
          <w:color w:val="000000"/>
          <w:sz w:val="28"/>
          <w:szCs w:val="28"/>
        </w:rPr>
        <w:t>7</w:t>
      </w:r>
      <w:r w:rsidR="00FB6D11">
        <w:rPr>
          <w:rFonts w:ascii="Times New Roman" w:eastAsia="仿宋_GB2312" w:hAnsi="Times New Roman"/>
          <w:color w:val="000000"/>
          <w:sz w:val="28"/>
          <w:szCs w:val="28"/>
        </w:rPr>
        <w:t>300000t/a</w:t>
      </w:r>
      <w:r w:rsidR="00FB6D11">
        <w:rPr>
          <w:rFonts w:ascii="Times New Roman" w:eastAsia="仿宋_GB2312" w:hAnsi="Times New Roman" w:hint="eastAsia"/>
          <w:color w:val="000000"/>
          <w:sz w:val="28"/>
          <w:szCs w:val="28"/>
        </w:rPr>
        <w:t>，废水污染物实际排放总量满足总量控制要求</w:t>
      </w:r>
      <w:r w:rsidRPr="005A6F9E">
        <w:rPr>
          <w:rFonts w:ascii="Times New Roman" w:eastAsia="仿宋_GB2312" w:hAnsi="Times New Roman"/>
          <w:color w:val="000000"/>
          <w:sz w:val="28"/>
          <w:szCs w:val="28"/>
        </w:rPr>
        <w:t>。</w:t>
      </w:r>
    </w:p>
    <w:p w14:paraId="489A59FD" w14:textId="77777777" w:rsidR="00FA01EE" w:rsidRPr="005A6F9E" w:rsidRDefault="00FA01EE" w:rsidP="00FB6D11">
      <w:pPr>
        <w:pStyle w:val="1"/>
        <w:adjustRightInd w:val="0"/>
        <w:snapToGrid w:val="0"/>
        <w:spacing w:before="0" w:beforeAutospacing="0" w:after="0" w:afterAutospacing="0" w:line="360" w:lineRule="auto"/>
        <w:ind w:firstLineChars="200" w:firstLine="560"/>
        <w:jc w:val="both"/>
        <w:rPr>
          <w:rFonts w:ascii="Times New Roman" w:eastAsia="仿宋_GB2312" w:hAnsi="Times New Roman" w:cs="Times New Roman"/>
          <w:color w:val="000000"/>
          <w:sz w:val="28"/>
          <w:szCs w:val="28"/>
        </w:rPr>
      </w:pPr>
      <w:r w:rsidRPr="005A6F9E">
        <w:rPr>
          <w:rFonts w:ascii="Times New Roman" w:eastAsia="仿宋_GB2312" w:hAnsi="Times New Roman" w:cs="Times New Roman"/>
          <w:color w:val="000000"/>
          <w:sz w:val="28"/>
          <w:szCs w:val="28"/>
        </w:rPr>
        <w:t>2.</w:t>
      </w:r>
      <w:r w:rsidRPr="005A6F9E">
        <w:rPr>
          <w:rFonts w:ascii="Times New Roman" w:eastAsia="仿宋_GB2312" w:hAnsi="Times New Roman" w:cs="Times New Roman"/>
          <w:color w:val="000000"/>
          <w:sz w:val="28"/>
          <w:szCs w:val="28"/>
        </w:rPr>
        <w:t>废气</w:t>
      </w:r>
    </w:p>
    <w:p w14:paraId="647B2A6E" w14:textId="07147A22" w:rsidR="00FA01EE" w:rsidRPr="005A6F9E" w:rsidRDefault="00FA01EE" w:rsidP="00FB6D11">
      <w:pPr>
        <w:spacing w:after="0" w:line="360" w:lineRule="auto"/>
        <w:ind w:firstLineChars="200" w:firstLine="560"/>
        <w:jc w:val="both"/>
        <w:rPr>
          <w:rFonts w:ascii="Times New Roman" w:eastAsia="仿宋_GB2312" w:hAnsi="Times New Roman"/>
          <w:color w:val="000000"/>
          <w:sz w:val="28"/>
          <w:szCs w:val="28"/>
        </w:rPr>
      </w:pPr>
      <w:r w:rsidRPr="005A6F9E">
        <w:rPr>
          <w:rFonts w:ascii="Times New Roman" w:eastAsia="仿宋_GB2312" w:hAnsi="Times New Roman"/>
          <w:color w:val="000000"/>
          <w:sz w:val="28"/>
          <w:szCs w:val="28"/>
        </w:rPr>
        <w:t>项目运营期</w:t>
      </w:r>
      <w:r w:rsidR="00FB6D11">
        <w:rPr>
          <w:rFonts w:ascii="Times New Roman" w:eastAsia="仿宋_GB2312" w:hAnsi="Times New Roman" w:hint="eastAsia"/>
          <w:color w:val="000000"/>
          <w:sz w:val="28"/>
          <w:szCs w:val="28"/>
        </w:rPr>
        <w:t>有组织废气污染物实际排放量满足总量控制要求</w:t>
      </w:r>
      <w:r w:rsidRPr="005A6F9E">
        <w:rPr>
          <w:rFonts w:ascii="Times New Roman" w:eastAsia="仿宋_GB2312" w:hAnsi="Times New Roman"/>
          <w:color w:val="000000"/>
          <w:sz w:val="28"/>
          <w:szCs w:val="28"/>
        </w:rPr>
        <w:t>。</w:t>
      </w:r>
    </w:p>
    <w:p w14:paraId="6417B0E6" w14:textId="77777777" w:rsidR="00FA01EE" w:rsidRPr="005A6F9E" w:rsidRDefault="00FA01EE" w:rsidP="00FB6D11">
      <w:pPr>
        <w:pStyle w:val="1"/>
        <w:adjustRightInd w:val="0"/>
        <w:snapToGrid w:val="0"/>
        <w:spacing w:before="0" w:beforeAutospacing="0" w:after="0" w:afterAutospacing="0" w:line="360" w:lineRule="auto"/>
        <w:ind w:firstLineChars="200" w:firstLine="560"/>
        <w:jc w:val="both"/>
        <w:rPr>
          <w:rFonts w:ascii="Times New Roman" w:eastAsia="仿宋_GB2312" w:hAnsi="Times New Roman" w:cs="Times New Roman"/>
          <w:color w:val="000000"/>
          <w:sz w:val="28"/>
          <w:szCs w:val="28"/>
        </w:rPr>
      </w:pPr>
      <w:r w:rsidRPr="005A6F9E">
        <w:rPr>
          <w:rFonts w:ascii="Times New Roman" w:eastAsia="仿宋_GB2312" w:hAnsi="Times New Roman" w:cs="Times New Roman"/>
          <w:color w:val="000000"/>
          <w:sz w:val="28"/>
          <w:szCs w:val="28"/>
        </w:rPr>
        <w:t>3.</w:t>
      </w:r>
      <w:r w:rsidRPr="005A6F9E">
        <w:rPr>
          <w:rFonts w:ascii="Times New Roman" w:eastAsia="仿宋_GB2312" w:hAnsi="Times New Roman" w:cs="Times New Roman"/>
          <w:color w:val="000000"/>
          <w:sz w:val="28"/>
          <w:szCs w:val="28"/>
        </w:rPr>
        <w:t>厂界噪声</w:t>
      </w:r>
    </w:p>
    <w:p w14:paraId="7BEA59D1" w14:textId="18AD50AA" w:rsidR="00FA01EE" w:rsidRPr="005A6F9E" w:rsidRDefault="00FA01EE" w:rsidP="00FB6D11">
      <w:pPr>
        <w:spacing w:after="0" w:line="360" w:lineRule="auto"/>
        <w:ind w:firstLineChars="200" w:firstLine="560"/>
        <w:jc w:val="both"/>
        <w:rPr>
          <w:rFonts w:ascii="Times New Roman" w:eastAsia="仿宋_GB2312" w:hAnsi="Times New Roman"/>
          <w:color w:val="000000"/>
          <w:sz w:val="28"/>
          <w:szCs w:val="28"/>
        </w:rPr>
      </w:pPr>
      <w:r w:rsidRPr="005A6F9E">
        <w:rPr>
          <w:rFonts w:ascii="Times New Roman" w:eastAsia="仿宋_GB2312" w:hAnsi="Times New Roman"/>
          <w:color w:val="000000"/>
          <w:sz w:val="28"/>
          <w:szCs w:val="28"/>
        </w:rPr>
        <w:t>项目运营期</w:t>
      </w:r>
      <w:r w:rsidR="00FB6D11">
        <w:rPr>
          <w:rFonts w:ascii="Times New Roman" w:eastAsia="仿宋_GB2312" w:hAnsi="Times New Roman" w:hint="eastAsia"/>
          <w:color w:val="000000"/>
          <w:sz w:val="28"/>
          <w:szCs w:val="28"/>
        </w:rPr>
        <w:t>厂界噪声可达标排放</w:t>
      </w:r>
      <w:r w:rsidRPr="005A6F9E">
        <w:rPr>
          <w:rFonts w:ascii="Times New Roman" w:eastAsia="仿宋_GB2312" w:hAnsi="Times New Roman"/>
          <w:color w:val="000000"/>
          <w:sz w:val="28"/>
          <w:szCs w:val="28"/>
        </w:rPr>
        <w:t>。</w:t>
      </w:r>
    </w:p>
    <w:p w14:paraId="6884A733" w14:textId="77777777" w:rsidR="00FA01EE" w:rsidRPr="005A6F9E" w:rsidRDefault="00FA01EE" w:rsidP="00FB6D11">
      <w:pPr>
        <w:pStyle w:val="1"/>
        <w:adjustRightInd w:val="0"/>
        <w:snapToGrid w:val="0"/>
        <w:spacing w:before="0" w:beforeAutospacing="0" w:after="0" w:afterAutospacing="0" w:line="360" w:lineRule="auto"/>
        <w:ind w:firstLineChars="200" w:firstLine="560"/>
        <w:jc w:val="both"/>
        <w:rPr>
          <w:rFonts w:ascii="Times New Roman" w:eastAsia="仿宋_GB2312" w:hAnsi="Times New Roman" w:cs="Times New Roman"/>
          <w:color w:val="000000"/>
          <w:sz w:val="28"/>
          <w:szCs w:val="28"/>
        </w:rPr>
      </w:pPr>
      <w:r w:rsidRPr="005A6F9E">
        <w:rPr>
          <w:rFonts w:ascii="Times New Roman" w:eastAsia="仿宋_GB2312" w:hAnsi="Times New Roman" w:cs="Times New Roman"/>
          <w:color w:val="000000"/>
          <w:sz w:val="28"/>
          <w:szCs w:val="28"/>
        </w:rPr>
        <w:t>4.</w:t>
      </w:r>
      <w:r w:rsidRPr="005A6F9E">
        <w:rPr>
          <w:rFonts w:ascii="Times New Roman" w:eastAsia="仿宋_GB2312" w:hAnsi="Times New Roman" w:cs="Times New Roman"/>
          <w:color w:val="000000"/>
          <w:sz w:val="28"/>
          <w:szCs w:val="28"/>
        </w:rPr>
        <w:t>固体废物</w:t>
      </w:r>
    </w:p>
    <w:p w14:paraId="440F4E88" w14:textId="7F526860" w:rsidR="00FA01EE" w:rsidRPr="005A6F9E" w:rsidRDefault="00FA01EE" w:rsidP="00FB6D11">
      <w:pPr>
        <w:spacing w:after="0" w:line="360" w:lineRule="auto"/>
        <w:ind w:firstLineChars="200" w:firstLine="560"/>
        <w:jc w:val="both"/>
        <w:rPr>
          <w:rFonts w:ascii="Times New Roman" w:eastAsia="仿宋_GB2312" w:hAnsi="Times New Roman"/>
          <w:color w:val="000000"/>
          <w:sz w:val="28"/>
          <w:szCs w:val="28"/>
        </w:rPr>
      </w:pPr>
      <w:r w:rsidRPr="005A6F9E">
        <w:rPr>
          <w:rFonts w:ascii="Times New Roman" w:eastAsia="仿宋_GB2312" w:hAnsi="Times New Roman"/>
          <w:color w:val="000000"/>
          <w:sz w:val="28"/>
          <w:szCs w:val="28"/>
        </w:rPr>
        <w:t>项目运营期</w:t>
      </w:r>
      <w:r w:rsidR="00FB6D11">
        <w:rPr>
          <w:rFonts w:ascii="Times New Roman" w:eastAsia="仿宋_GB2312" w:hAnsi="Times New Roman" w:hint="eastAsia"/>
          <w:color w:val="000000"/>
          <w:sz w:val="28"/>
          <w:szCs w:val="28"/>
        </w:rPr>
        <w:t>污泥由南通绿能固废处置有限公司处置</w:t>
      </w:r>
      <w:r w:rsidRPr="005A6F9E">
        <w:rPr>
          <w:rFonts w:ascii="Times New Roman" w:eastAsia="仿宋_GB2312" w:hAnsi="Times New Roman"/>
          <w:color w:val="000000"/>
          <w:sz w:val="28"/>
          <w:szCs w:val="28"/>
        </w:rPr>
        <w:t>。</w:t>
      </w:r>
    </w:p>
    <w:p w14:paraId="1A448CAD" w14:textId="77777777" w:rsidR="00FA01EE" w:rsidRPr="005A6F9E" w:rsidRDefault="00FA01EE" w:rsidP="00FB6D11">
      <w:pPr>
        <w:pStyle w:val="1"/>
        <w:numPr>
          <w:ilvl w:val="0"/>
          <w:numId w:val="3"/>
        </w:numPr>
        <w:adjustRightInd w:val="0"/>
        <w:snapToGrid w:val="0"/>
        <w:spacing w:before="0" w:beforeAutospacing="0" w:after="0" w:afterAutospacing="0" w:line="360" w:lineRule="auto"/>
        <w:ind w:firstLineChars="200" w:firstLine="560"/>
        <w:jc w:val="both"/>
        <w:rPr>
          <w:rFonts w:ascii="Times New Roman" w:eastAsia="仿宋_GB2312" w:hAnsi="Times New Roman" w:cs="Times New Roman"/>
          <w:color w:val="000000"/>
          <w:sz w:val="28"/>
          <w:szCs w:val="28"/>
        </w:rPr>
      </w:pPr>
      <w:r w:rsidRPr="005A6F9E">
        <w:rPr>
          <w:rFonts w:ascii="Times New Roman" w:eastAsia="仿宋_GB2312" w:hAnsi="Times New Roman" w:cs="Times New Roman"/>
          <w:color w:val="000000"/>
          <w:sz w:val="28"/>
          <w:szCs w:val="28"/>
        </w:rPr>
        <w:t>辐射</w:t>
      </w:r>
    </w:p>
    <w:p w14:paraId="52D59772" w14:textId="241F544E" w:rsidR="00FA01EE" w:rsidRPr="005A6F9E" w:rsidRDefault="00FA01EE" w:rsidP="00FB6D11">
      <w:pPr>
        <w:spacing w:after="0" w:line="360" w:lineRule="auto"/>
        <w:ind w:firstLineChars="200" w:firstLine="560"/>
        <w:jc w:val="both"/>
        <w:rPr>
          <w:rFonts w:ascii="Times New Roman" w:eastAsia="仿宋_GB2312" w:hAnsi="Times New Roman"/>
          <w:color w:val="000000"/>
          <w:sz w:val="28"/>
          <w:szCs w:val="28"/>
        </w:rPr>
      </w:pPr>
      <w:r w:rsidRPr="005A6F9E">
        <w:rPr>
          <w:rFonts w:ascii="Times New Roman" w:eastAsia="仿宋_GB2312" w:hAnsi="Times New Roman"/>
          <w:color w:val="000000"/>
          <w:sz w:val="28"/>
          <w:szCs w:val="28"/>
        </w:rPr>
        <w:t>项目不涉及辐射。</w:t>
      </w:r>
    </w:p>
    <w:p w14:paraId="671FDF02" w14:textId="77777777" w:rsidR="00FA01EE" w:rsidRPr="005A6F9E" w:rsidRDefault="00FA01EE" w:rsidP="00FB6D11">
      <w:pPr>
        <w:pStyle w:val="1"/>
        <w:adjustRightInd w:val="0"/>
        <w:snapToGrid w:val="0"/>
        <w:spacing w:before="0" w:beforeAutospacing="0" w:after="0" w:afterAutospacing="0" w:line="360" w:lineRule="auto"/>
        <w:ind w:firstLineChars="200" w:firstLine="560"/>
        <w:jc w:val="both"/>
        <w:rPr>
          <w:rFonts w:ascii="Times New Roman" w:eastAsia="仿宋_GB2312" w:hAnsi="Times New Roman" w:cs="Times New Roman"/>
          <w:color w:val="000000"/>
          <w:sz w:val="28"/>
          <w:szCs w:val="28"/>
        </w:rPr>
      </w:pPr>
      <w:r w:rsidRPr="005A6F9E">
        <w:rPr>
          <w:rFonts w:ascii="Times New Roman" w:eastAsia="仿宋_GB2312" w:hAnsi="Times New Roman" w:cs="Times New Roman"/>
          <w:color w:val="000000"/>
          <w:sz w:val="28"/>
          <w:szCs w:val="28"/>
        </w:rPr>
        <w:t>6.</w:t>
      </w:r>
      <w:r w:rsidRPr="005A6F9E">
        <w:rPr>
          <w:rFonts w:ascii="Times New Roman" w:eastAsia="仿宋_GB2312" w:hAnsi="Times New Roman" w:cs="Times New Roman"/>
          <w:color w:val="000000"/>
          <w:sz w:val="28"/>
          <w:szCs w:val="28"/>
        </w:rPr>
        <w:t>污染物排放总量</w:t>
      </w:r>
    </w:p>
    <w:p w14:paraId="4CBB2D76" w14:textId="6BDAE538" w:rsidR="00FA01EE" w:rsidRPr="005A6F9E" w:rsidRDefault="00FA01EE" w:rsidP="00FB6D11">
      <w:pPr>
        <w:spacing w:after="0" w:line="360" w:lineRule="auto"/>
        <w:ind w:firstLineChars="200" w:firstLine="560"/>
        <w:jc w:val="both"/>
        <w:rPr>
          <w:rFonts w:ascii="Times New Roman" w:eastAsia="仿宋_GB2312" w:hAnsi="Times New Roman"/>
          <w:color w:val="000000"/>
          <w:sz w:val="28"/>
          <w:szCs w:val="28"/>
        </w:rPr>
      </w:pPr>
      <w:r w:rsidRPr="005A6F9E">
        <w:rPr>
          <w:rFonts w:ascii="Times New Roman" w:eastAsia="仿宋_GB2312" w:hAnsi="Times New Roman"/>
          <w:color w:val="000000"/>
          <w:sz w:val="28"/>
          <w:szCs w:val="28"/>
        </w:rPr>
        <w:t>项目运营期</w:t>
      </w:r>
      <w:r w:rsidR="00FB6D11" w:rsidRPr="00FB6D11">
        <w:rPr>
          <w:rFonts w:ascii="Times New Roman" w:eastAsia="仿宋_GB2312" w:hAnsi="Times New Roman"/>
          <w:color w:val="000000"/>
          <w:sz w:val="28"/>
          <w:szCs w:val="28"/>
        </w:rPr>
        <w:t>大气污染物有组织排放量为：</w:t>
      </w:r>
      <w:r w:rsidR="00FB6D11" w:rsidRPr="00FB6D11">
        <w:rPr>
          <w:rFonts w:ascii="Times New Roman" w:eastAsia="仿宋_GB2312" w:hAnsi="Times New Roman"/>
          <w:color w:val="000000"/>
          <w:sz w:val="28"/>
          <w:szCs w:val="28"/>
        </w:rPr>
        <w:t>NH</w:t>
      </w:r>
      <w:r w:rsidR="00FB6D11" w:rsidRPr="00307D81">
        <w:rPr>
          <w:rFonts w:ascii="Times New Roman" w:eastAsia="仿宋_GB2312" w:hAnsi="Times New Roman"/>
          <w:color w:val="000000"/>
          <w:sz w:val="28"/>
          <w:szCs w:val="28"/>
          <w:vertAlign w:val="subscript"/>
        </w:rPr>
        <w:t>3</w:t>
      </w:r>
      <w:r w:rsidR="00FB6D11" w:rsidRPr="00FB6D11">
        <w:rPr>
          <w:rFonts w:ascii="Times New Roman" w:eastAsia="仿宋_GB2312" w:hAnsi="Times New Roman"/>
          <w:color w:val="000000"/>
          <w:sz w:val="28"/>
          <w:szCs w:val="28"/>
        </w:rPr>
        <w:t xml:space="preserve"> 0.9</w:t>
      </w:r>
      <w:r w:rsidR="00307D81">
        <w:rPr>
          <w:rFonts w:ascii="Times New Roman" w:eastAsia="仿宋_GB2312" w:hAnsi="Times New Roman"/>
          <w:color w:val="000000"/>
          <w:sz w:val="28"/>
          <w:szCs w:val="28"/>
        </w:rPr>
        <w:t>90</w:t>
      </w:r>
      <w:r w:rsidR="00FB6D11" w:rsidRPr="00FB6D11">
        <w:rPr>
          <w:rFonts w:ascii="Times New Roman" w:eastAsia="仿宋_GB2312" w:hAnsi="Times New Roman"/>
          <w:color w:val="000000"/>
          <w:sz w:val="28"/>
          <w:szCs w:val="28"/>
        </w:rPr>
        <w:t>t/a</w:t>
      </w:r>
      <w:r w:rsidR="00FB6D11" w:rsidRPr="00FB6D11">
        <w:rPr>
          <w:rFonts w:ascii="Times New Roman" w:eastAsia="仿宋_GB2312" w:hAnsi="Times New Roman"/>
          <w:color w:val="000000"/>
          <w:sz w:val="28"/>
          <w:szCs w:val="28"/>
        </w:rPr>
        <w:t>，</w:t>
      </w:r>
      <w:r w:rsidR="00FB6D11" w:rsidRPr="00FB6D11">
        <w:rPr>
          <w:rFonts w:ascii="Times New Roman" w:eastAsia="仿宋_GB2312" w:hAnsi="Times New Roman"/>
          <w:color w:val="000000"/>
          <w:sz w:val="28"/>
          <w:szCs w:val="28"/>
        </w:rPr>
        <w:t>H</w:t>
      </w:r>
      <w:r w:rsidR="00FB6D11" w:rsidRPr="00307D81">
        <w:rPr>
          <w:rFonts w:ascii="Times New Roman" w:eastAsia="仿宋_GB2312" w:hAnsi="Times New Roman"/>
          <w:color w:val="000000"/>
          <w:sz w:val="28"/>
          <w:szCs w:val="28"/>
          <w:vertAlign w:val="subscript"/>
        </w:rPr>
        <w:t>2</w:t>
      </w:r>
      <w:r w:rsidR="00FB6D11" w:rsidRPr="00FB6D11">
        <w:rPr>
          <w:rFonts w:ascii="Times New Roman" w:eastAsia="仿宋_GB2312" w:hAnsi="Times New Roman"/>
          <w:color w:val="000000"/>
          <w:sz w:val="28"/>
          <w:szCs w:val="28"/>
        </w:rPr>
        <w:t>S 0.009t/a</w:t>
      </w:r>
      <w:r w:rsidR="00FB6D11" w:rsidRPr="00FB6D11">
        <w:rPr>
          <w:rFonts w:ascii="Times New Roman" w:eastAsia="仿宋_GB2312" w:hAnsi="Times New Roman"/>
          <w:color w:val="000000"/>
          <w:sz w:val="28"/>
          <w:szCs w:val="28"/>
        </w:rPr>
        <w:t>。废水污染排放总量为：废水量</w:t>
      </w:r>
      <w:r w:rsidR="00FB6D11" w:rsidRPr="00FB6D11">
        <w:rPr>
          <w:rFonts w:ascii="Times New Roman" w:eastAsia="仿宋_GB2312" w:hAnsi="Times New Roman"/>
          <w:color w:val="000000"/>
          <w:sz w:val="28"/>
          <w:szCs w:val="28"/>
        </w:rPr>
        <w:t>7300000t/a</w:t>
      </w:r>
      <w:r w:rsidR="00FB6D11" w:rsidRPr="00FB6D11">
        <w:rPr>
          <w:rFonts w:ascii="Times New Roman" w:eastAsia="仿宋_GB2312" w:hAnsi="Times New Roman"/>
          <w:color w:val="000000"/>
          <w:sz w:val="28"/>
          <w:szCs w:val="28"/>
        </w:rPr>
        <w:t>，</w:t>
      </w:r>
      <w:r w:rsidR="00FB6D11" w:rsidRPr="00FB6D11">
        <w:rPr>
          <w:rFonts w:ascii="Times New Roman" w:eastAsia="仿宋_GB2312" w:hAnsi="Times New Roman"/>
          <w:color w:val="000000"/>
          <w:sz w:val="28"/>
          <w:szCs w:val="28"/>
        </w:rPr>
        <w:t>COD 365t/a</w:t>
      </w:r>
      <w:r w:rsidR="00FB6D11" w:rsidRPr="00FB6D11">
        <w:rPr>
          <w:rFonts w:ascii="Times New Roman" w:eastAsia="仿宋_GB2312" w:hAnsi="Times New Roman"/>
          <w:color w:val="000000"/>
          <w:sz w:val="28"/>
          <w:szCs w:val="28"/>
        </w:rPr>
        <w:t>，</w:t>
      </w:r>
      <w:r w:rsidR="00FB6D11" w:rsidRPr="00FB6D11">
        <w:rPr>
          <w:rFonts w:ascii="Times New Roman" w:eastAsia="仿宋_GB2312" w:hAnsi="Times New Roman"/>
          <w:color w:val="000000"/>
          <w:sz w:val="28"/>
          <w:szCs w:val="28"/>
        </w:rPr>
        <w:t>BOD</w:t>
      </w:r>
      <w:r w:rsidR="00FB6D11" w:rsidRPr="00464625">
        <w:rPr>
          <w:rFonts w:ascii="Times New Roman" w:eastAsia="仿宋_GB2312" w:hAnsi="Times New Roman"/>
          <w:color w:val="000000"/>
          <w:sz w:val="28"/>
          <w:szCs w:val="28"/>
          <w:vertAlign w:val="subscript"/>
        </w:rPr>
        <w:t>5</w:t>
      </w:r>
      <w:r w:rsidR="00FB6D11" w:rsidRPr="00FB6D11">
        <w:rPr>
          <w:rFonts w:ascii="Times New Roman" w:eastAsia="仿宋_GB2312" w:hAnsi="Times New Roman"/>
          <w:color w:val="000000"/>
          <w:sz w:val="28"/>
          <w:szCs w:val="28"/>
        </w:rPr>
        <w:t xml:space="preserve"> 73t/a</w:t>
      </w:r>
      <w:r w:rsidR="00FB6D11" w:rsidRPr="00FB6D11">
        <w:rPr>
          <w:rFonts w:ascii="Times New Roman" w:eastAsia="仿宋_GB2312" w:hAnsi="Times New Roman"/>
          <w:color w:val="000000"/>
          <w:sz w:val="28"/>
          <w:szCs w:val="28"/>
        </w:rPr>
        <w:t>，</w:t>
      </w:r>
      <w:r w:rsidR="00FB6D11" w:rsidRPr="00FB6D11">
        <w:rPr>
          <w:rFonts w:ascii="Times New Roman" w:eastAsia="仿宋_GB2312" w:hAnsi="Times New Roman"/>
          <w:color w:val="000000"/>
          <w:sz w:val="28"/>
          <w:szCs w:val="28"/>
        </w:rPr>
        <w:t>SS 73t/a</w:t>
      </w:r>
      <w:r w:rsidR="00FB6D11" w:rsidRPr="00FB6D11">
        <w:rPr>
          <w:rFonts w:ascii="Times New Roman" w:eastAsia="仿宋_GB2312" w:hAnsi="Times New Roman"/>
          <w:color w:val="000000"/>
          <w:sz w:val="28"/>
          <w:szCs w:val="28"/>
        </w:rPr>
        <w:t>，氨氮</w:t>
      </w:r>
      <w:r w:rsidR="00FB6D11" w:rsidRPr="00FB6D11">
        <w:rPr>
          <w:rFonts w:ascii="Times New Roman" w:eastAsia="仿宋_GB2312" w:hAnsi="Times New Roman"/>
          <w:color w:val="000000"/>
          <w:sz w:val="28"/>
          <w:szCs w:val="28"/>
        </w:rPr>
        <w:t>58.4t/a</w:t>
      </w:r>
      <w:r w:rsidR="00FB6D11" w:rsidRPr="00FB6D11">
        <w:rPr>
          <w:rFonts w:ascii="Times New Roman" w:eastAsia="仿宋_GB2312" w:hAnsi="Times New Roman"/>
          <w:color w:val="000000"/>
          <w:sz w:val="28"/>
          <w:szCs w:val="28"/>
        </w:rPr>
        <w:t>，总磷</w:t>
      </w:r>
      <w:r w:rsidR="00FB6D11" w:rsidRPr="00FB6D11">
        <w:rPr>
          <w:rFonts w:ascii="Times New Roman" w:eastAsia="仿宋_GB2312" w:hAnsi="Times New Roman"/>
          <w:color w:val="000000"/>
          <w:sz w:val="28"/>
          <w:szCs w:val="28"/>
        </w:rPr>
        <w:t>3.65t/a</w:t>
      </w:r>
      <w:r w:rsidR="00FB6D11" w:rsidRPr="00FB6D11">
        <w:rPr>
          <w:rFonts w:ascii="Times New Roman" w:eastAsia="仿宋_GB2312" w:hAnsi="Times New Roman"/>
          <w:color w:val="000000"/>
          <w:sz w:val="28"/>
          <w:szCs w:val="28"/>
        </w:rPr>
        <w:t>，</w:t>
      </w:r>
      <w:r w:rsidR="00FB6D11" w:rsidRPr="00FB6D11">
        <w:rPr>
          <w:rFonts w:ascii="Times New Roman" w:eastAsia="仿宋_GB2312" w:hAnsi="Times New Roman" w:hint="eastAsia"/>
          <w:color w:val="000000"/>
          <w:sz w:val="28"/>
          <w:szCs w:val="28"/>
        </w:rPr>
        <w:t>实际排放量满足总量控制要求</w:t>
      </w:r>
      <w:r w:rsidR="00FB6D11" w:rsidRPr="00FB6D11">
        <w:rPr>
          <w:rFonts w:ascii="Times New Roman" w:eastAsia="仿宋_GB2312" w:hAnsi="Times New Roman"/>
          <w:color w:val="000000"/>
          <w:sz w:val="28"/>
          <w:szCs w:val="28"/>
        </w:rPr>
        <w:t>。固废均得到有效的处理处置，可以实现零排放</w:t>
      </w:r>
      <w:r w:rsidRPr="005A6F9E">
        <w:rPr>
          <w:rFonts w:ascii="Times New Roman" w:eastAsia="仿宋_GB2312" w:hAnsi="Times New Roman"/>
          <w:color w:val="000000"/>
          <w:sz w:val="28"/>
          <w:szCs w:val="28"/>
        </w:rPr>
        <w:t>。</w:t>
      </w:r>
    </w:p>
    <w:p w14:paraId="1520E2B0" w14:textId="77777777" w:rsidR="00FA01EE" w:rsidRPr="005A6F9E" w:rsidRDefault="00FA01EE" w:rsidP="00FB6D11">
      <w:pPr>
        <w:pStyle w:val="1"/>
        <w:adjustRightInd w:val="0"/>
        <w:snapToGrid w:val="0"/>
        <w:spacing w:before="0" w:beforeAutospacing="0" w:after="0" w:afterAutospacing="0" w:line="360" w:lineRule="auto"/>
        <w:ind w:firstLineChars="200" w:firstLine="562"/>
        <w:jc w:val="both"/>
        <w:rPr>
          <w:rFonts w:ascii="Times New Roman" w:eastAsia="仿宋_GB2312" w:hAnsi="Times New Roman" w:cs="Times New Roman"/>
          <w:b/>
          <w:color w:val="000000"/>
          <w:sz w:val="28"/>
          <w:szCs w:val="28"/>
        </w:rPr>
      </w:pPr>
      <w:r w:rsidRPr="005A6F9E">
        <w:rPr>
          <w:rFonts w:ascii="Times New Roman" w:eastAsia="仿宋_GB2312" w:hAnsi="Times New Roman" w:cs="Times New Roman"/>
          <w:b/>
          <w:color w:val="000000"/>
          <w:sz w:val="28"/>
          <w:szCs w:val="28"/>
        </w:rPr>
        <w:t>五、工程建设对环境的影响</w:t>
      </w:r>
    </w:p>
    <w:p w14:paraId="29A52759" w14:textId="22CE6C29" w:rsidR="00FA01EE" w:rsidRPr="005A6F9E" w:rsidRDefault="00FA01EE" w:rsidP="00FB6D11">
      <w:pPr>
        <w:pStyle w:val="1"/>
        <w:adjustRightInd w:val="0"/>
        <w:snapToGrid w:val="0"/>
        <w:spacing w:before="0" w:beforeAutospacing="0" w:after="0" w:afterAutospacing="0" w:line="360" w:lineRule="auto"/>
        <w:ind w:firstLineChars="200" w:firstLine="560"/>
        <w:jc w:val="both"/>
        <w:rPr>
          <w:rFonts w:ascii="Times New Roman" w:eastAsia="仿宋_GB2312" w:hAnsi="Times New Roman" w:cs="Times New Roman"/>
          <w:color w:val="000000"/>
          <w:sz w:val="28"/>
          <w:szCs w:val="28"/>
        </w:rPr>
      </w:pPr>
      <w:r w:rsidRPr="005A6F9E">
        <w:rPr>
          <w:rFonts w:ascii="Times New Roman" w:eastAsia="仿宋_GB2312" w:hAnsi="Times New Roman" w:cs="Times New Roman"/>
          <w:color w:val="000000"/>
          <w:sz w:val="28"/>
          <w:szCs w:val="28"/>
        </w:rPr>
        <w:t>本项目为环境治理工程，对环境具有正效益，根据监测报告显示项目</w:t>
      </w:r>
      <w:r w:rsidR="00FB6D11">
        <w:rPr>
          <w:rFonts w:ascii="Times New Roman" w:eastAsia="仿宋_GB2312" w:hAnsi="Times New Roman" w:cs="Times New Roman" w:hint="eastAsia"/>
          <w:color w:val="000000"/>
          <w:sz w:val="28"/>
          <w:szCs w:val="28"/>
        </w:rPr>
        <w:t>尾水达</w:t>
      </w:r>
      <w:r w:rsidRPr="005A6F9E">
        <w:rPr>
          <w:rFonts w:ascii="Times New Roman" w:eastAsia="仿宋_GB2312" w:hAnsi="Times New Roman" w:cs="Times New Roman"/>
          <w:color w:val="000000"/>
          <w:sz w:val="28"/>
          <w:szCs w:val="28"/>
        </w:rPr>
        <w:t>到治理目标，</w:t>
      </w:r>
      <w:r w:rsidR="00FB6D11">
        <w:rPr>
          <w:rFonts w:ascii="Times New Roman" w:eastAsia="仿宋_GB2312" w:hAnsi="Times New Roman" w:cs="Times New Roman" w:hint="eastAsia"/>
          <w:color w:val="000000"/>
          <w:sz w:val="28"/>
          <w:szCs w:val="28"/>
        </w:rPr>
        <w:t>废气、噪声达标排放，固废实现“零排放”，</w:t>
      </w:r>
      <w:r w:rsidR="00FB6D11">
        <w:rPr>
          <w:rFonts w:ascii="Times New Roman" w:eastAsia="仿宋_GB2312" w:hAnsi="Times New Roman" w:cs="Times New Roman" w:hint="eastAsia"/>
          <w:color w:val="000000"/>
          <w:sz w:val="28"/>
          <w:szCs w:val="28"/>
        </w:rPr>
        <w:lastRenderedPageBreak/>
        <w:t>根据对排污口下游</w:t>
      </w:r>
      <w:r w:rsidR="00FB6D11">
        <w:rPr>
          <w:rFonts w:ascii="Times New Roman" w:eastAsia="仿宋_GB2312" w:hAnsi="Times New Roman" w:cs="Times New Roman" w:hint="eastAsia"/>
          <w:color w:val="000000"/>
          <w:sz w:val="28"/>
          <w:szCs w:val="28"/>
        </w:rPr>
        <w:t>5</w:t>
      </w:r>
      <w:r w:rsidR="00FB6D11">
        <w:rPr>
          <w:rFonts w:ascii="Times New Roman" w:eastAsia="仿宋_GB2312" w:hAnsi="Times New Roman" w:cs="Times New Roman"/>
          <w:color w:val="000000"/>
          <w:sz w:val="28"/>
          <w:szCs w:val="28"/>
        </w:rPr>
        <w:t>00</w:t>
      </w:r>
      <w:r w:rsidR="00880853">
        <w:rPr>
          <w:rFonts w:ascii="Times New Roman" w:eastAsia="仿宋_GB2312" w:hAnsi="Times New Roman" w:cs="Times New Roman" w:hint="eastAsia"/>
          <w:color w:val="000000"/>
          <w:sz w:val="28"/>
          <w:szCs w:val="28"/>
        </w:rPr>
        <w:t>米</w:t>
      </w:r>
      <w:r w:rsidR="00FB6D11">
        <w:rPr>
          <w:rFonts w:ascii="Times New Roman" w:eastAsia="仿宋_GB2312" w:hAnsi="Times New Roman" w:cs="Times New Roman" w:hint="eastAsia"/>
          <w:color w:val="000000"/>
          <w:sz w:val="28"/>
          <w:szCs w:val="28"/>
        </w:rPr>
        <w:t>处水环境质量进行监测显示，项目尾水排放不影响该中心河水环境功能区划要求，</w:t>
      </w:r>
      <w:r w:rsidRPr="005A6F9E">
        <w:rPr>
          <w:rFonts w:ascii="Times New Roman" w:eastAsia="仿宋_GB2312" w:hAnsi="Times New Roman" w:cs="Times New Roman"/>
          <w:color w:val="000000"/>
          <w:sz w:val="28"/>
          <w:szCs w:val="28"/>
        </w:rPr>
        <w:t>工程建设对环境产生有益影响。</w:t>
      </w:r>
    </w:p>
    <w:p w14:paraId="3FE337A8" w14:textId="77777777" w:rsidR="00FA01EE" w:rsidRPr="005A6F9E" w:rsidRDefault="00FA01EE" w:rsidP="00FB6D11">
      <w:pPr>
        <w:pStyle w:val="1"/>
        <w:adjustRightInd w:val="0"/>
        <w:snapToGrid w:val="0"/>
        <w:spacing w:before="0" w:beforeAutospacing="0" w:after="0" w:afterAutospacing="0" w:line="360" w:lineRule="auto"/>
        <w:ind w:firstLineChars="200" w:firstLine="562"/>
        <w:jc w:val="both"/>
        <w:rPr>
          <w:rFonts w:ascii="Times New Roman" w:eastAsia="仿宋_GB2312" w:hAnsi="Times New Roman" w:cs="Times New Roman"/>
          <w:b/>
          <w:color w:val="000000"/>
          <w:sz w:val="28"/>
          <w:szCs w:val="28"/>
        </w:rPr>
      </w:pPr>
      <w:r w:rsidRPr="005A6F9E">
        <w:rPr>
          <w:rFonts w:ascii="Times New Roman" w:eastAsia="仿宋_GB2312" w:hAnsi="Times New Roman" w:cs="Times New Roman"/>
          <w:b/>
          <w:color w:val="000000"/>
          <w:sz w:val="28"/>
          <w:szCs w:val="28"/>
        </w:rPr>
        <w:t>六、验收结论</w:t>
      </w:r>
    </w:p>
    <w:p w14:paraId="0ADAF5F6" w14:textId="496381EB" w:rsidR="00FA01EE" w:rsidRPr="005A6F9E" w:rsidRDefault="00564F76" w:rsidP="00FB6D11">
      <w:pPr>
        <w:spacing w:after="0" w:line="360" w:lineRule="auto"/>
        <w:ind w:firstLineChars="200" w:firstLine="560"/>
        <w:jc w:val="both"/>
        <w:rPr>
          <w:rFonts w:ascii="Times New Roman" w:eastAsia="仿宋_GB2312" w:hAnsi="Times New Roman"/>
          <w:sz w:val="28"/>
          <w:szCs w:val="28"/>
        </w:rPr>
      </w:pPr>
      <w:r>
        <w:rPr>
          <w:rFonts w:ascii="Times New Roman" w:eastAsia="仿宋_GB2312" w:hAnsi="Times New Roman"/>
          <w:color w:val="000000"/>
          <w:sz w:val="28"/>
          <w:szCs w:val="28"/>
        </w:rPr>
        <w:t>如皋市富港水处理有限公司</w:t>
      </w:r>
      <w:r>
        <w:rPr>
          <w:rFonts w:ascii="Times New Roman" w:eastAsia="仿宋_GB2312" w:hAnsi="Times New Roman"/>
          <w:sz w:val="28"/>
          <w:szCs w:val="28"/>
        </w:rPr>
        <w:t>提标改造项目</w:t>
      </w:r>
      <w:r w:rsidR="00FA01EE" w:rsidRPr="005A6F9E">
        <w:rPr>
          <w:rFonts w:ascii="Times New Roman" w:eastAsia="仿宋_GB2312" w:hAnsi="Times New Roman"/>
          <w:color w:val="000000"/>
          <w:sz w:val="28"/>
          <w:szCs w:val="28"/>
        </w:rPr>
        <w:t>已</w:t>
      </w:r>
      <w:r w:rsidR="00FA01EE" w:rsidRPr="005A6F9E">
        <w:rPr>
          <w:rFonts w:ascii="Times New Roman" w:eastAsia="仿宋_GB2312" w:hAnsi="Times New Roman"/>
          <w:sz w:val="28"/>
          <w:szCs w:val="28"/>
        </w:rPr>
        <w:t>按环境影响报告表及其审批部门审批要求建设完成，项目运营期废水、废气、噪声、固体废物</w:t>
      </w:r>
      <w:r w:rsidR="00FB6D11">
        <w:rPr>
          <w:rFonts w:ascii="Times New Roman" w:eastAsia="仿宋_GB2312" w:hAnsi="Times New Roman" w:hint="eastAsia"/>
          <w:sz w:val="28"/>
          <w:szCs w:val="28"/>
        </w:rPr>
        <w:t>均能按照环评结论及批复要求进行处置并达标排放</w:t>
      </w:r>
      <w:r w:rsidR="00FA01EE" w:rsidRPr="005A6F9E">
        <w:rPr>
          <w:rFonts w:ascii="Times New Roman" w:eastAsia="仿宋_GB2312" w:hAnsi="Times New Roman"/>
          <w:sz w:val="28"/>
          <w:szCs w:val="28"/>
        </w:rPr>
        <w:t>；项目建设符合国家环保法律法规，未受到过行政处罚；验收监测报告的基础资料翔实，数据准确，内容齐全，结论正确。</w:t>
      </w:r>
      <w:r w:rsidR="00FA01EE" w:rsidRPr="005A6F9E">
        <w:rPr>
          <w:rFonts w:ascii="Times New Roman" w:eastAsia="仿宋_GB2312" w:hAnsi="Times New Roman"/>
          <w:sz w:val="28"/>
          <w:szCs w:val="28"/>
        </w:rPr>
        <w:t xml:space="preserve"> </w:t>
      </w:r>
    </w:p>
    <w:p w14:paraId="0D1A8E40" w14:textId="77777777" w:rsidR="00FA01EE" w:rsidRPr="005A6F9E" w:rsidRDefault="00FA01EE" w:rsidP="00FB6D11">
      <w:pPr>
        <w:spacing w:after="0" w:line="360" w:lineRule="auto"/>
        <w:ind w:firstLineChars="200" w:firstLine="560"/>
        <w:jc w:val="both"/>
        <w:rPr>
          <w:rFonts w:ascii="Times New Roman" w:eastAsia="仿宋_GB2312" w:hAnsi="Times New Roman"/>
          <w:sz w:val="28"/>
          <w:szCs w:val="28"/>
        </w:rPr>
      </w:pPr>
      <w:r w:rsidRPr="005A6F9E">
        <w:rPr>
          <w:rFonts w:ascii="Times New Roman" w:eastAsia="仿宋_GB2312" w:hAnsi="Times New Roman"/>
          <w:sz w:val="28"/>
          <w:szCs w:val="28"/>
        </w:rPr>
        <w:t>按《建设项目竣工环境保护验收暂行办法》逐一对照核查，未发现《建设项目竣工环境保护验收暂行办法》所列不得提出验收合格意见的情形，据此，验收组一致提出本建设项目环境保护验收合格。</w:t>
      </w:r>
    </w:p>
    <w:p w14:paraId="4ECFE359" w14:textId="77777777" w:rsidR="00FA01EE" w:rsidRPr="005A6F9E" w:rsidRDefault="00FA01EE" w:rsidP="00FB6D11">
      <w:pPr>
        <w:pStyle w:val="1"/>
        <w:numPr>
          <w:ilvl w:val="0"/>
          <w:numId w:val="4"/>
        </w:numPr>
        <w:adjustRightInd w:val="0"/>
        <w:snapToGrid w:val="0"/>
        <w:spacing w:before="0" w:beforeAutospacing="0" w:after="0" w:afterAutospacing="0" w:line="360" w:lineRule="auto"/>
        <w:ind w:firstLineChars="200" w:firstLine="562"/>
        <w:jc w:val="both"/>
        <w:rPr>
          <w:rFonts w:ascii="Times New Roman" w:eastAsia="仿宋_GB2312" w:hAnsi="Times New Roman" w:cs="Times New Roman"/>
          <w:b/>
          <w:color w:val="000000"/>
          <w:sz w:val="28"/>
          <w:szCs w:val="28"/>
        </w:rPr>
      </w:pPr>
      <w:r w:rsidRPr="005A6F9E">
        <w:rPr>
          <w:rFonts w:ascii="Times New Roman" w:eastAsia="仿宋_GB2312" w:hAnsi="Times New Roman" w:cs="Times New Roman"/>
          <w:b/>
          <w:color w:val="000000"/>
          <w:sz w:val="28"/>
          <w:szCs w:val="28"/>
        </w:rPr>
        <w:t>后续要求</w:t>
      </w:r>
    </w:p>
    <w:p w14:paraId="353B76C8" w14:textId="6A63F5C1" w:rsidR="00FB6D11" w:rsidRPr="00FB6D11" w:rsidRDefault="00FA01EE" w:rsidP="00FB6D11">
      <w:pPr>
        <w:widowControl w:val="0"/>
        <w:spacing w:after="0" w:line="360" w:lineRule="auto"/>
        <w:ind w:firstLineChars="200" w:firstLine="562"/>
        <w:jc w:val="both"/>
        <w:rPr>
          <w:rFonts w:ascii="Times New Roman" w:eastAsia="仿宋_GB2312" w:hAnsi="Times New Roman"/>
          <w:sz w:val="28"/>
          <w:szCs w:val="28"/>
        </w:rPr>
      </w:pPr>
      <w:r w:rsidRPr="005A6F9E">
        <w:rPr>
          <w:rFonts w:ascii="Times New Roman" w:eastAsia="仿宋_GB2312" w:hAnsi="Times New Roman"/>
          <w:b/>
          <w:color w:val="000000"/>
          <w:sz w:val="28"/>
          <w:szCs w:val="28"/>
        </w:rPr>
        <w:t xml:space="preserve"> </w:t>
      </w:r>
      <w:r w:rsidRPr="005A6F9E">
        <w:rPr>
          <w:rFonts w:ascii="Times New Roman" w:eastAsia="仿宋_GB2312" w:hAnsi="Times New Roman"/>
          <w:sz w:val="28"/>
          <w:szCs w:val="28"/>
        </w:rPr>
        <w:t>1</w:t>
      </w:r>
      <w:r w:rsidRPr="005A6F9E">
        <w:rPr>
          <w:rFonts w:ascii="Times New Roman" w:eastAsia="仿宋_GB2312" w:hAnsi="Times New Roman"/>
          <w:sz w:val="28"/>
          <w:szCs w:val="28"/>
        </w:rPr>
        <w:t>、</w:t>
      </w:r>
      <w:r w:rsidR="00FB6D11" w:rsidRPr="00FB6D11">
        <w:rPr>
          <w:rFonts w:ascii="Times New Roman" w:eastAsia="仿宋_GB2312" w:hAnsi="Times New Roman" w:hint="eastAsia"/>
          <w:sz w:val="28"/>
          <w:szCs w:val="28"/>
        </w:rPr>
        <w:t>如皋市富港污水处理有限公司应尽快完成突发环境应急预案</w:t>
      </w:r>
      <w:r w:rsidR="00464625">
        <w:rPr>
          <w:rFonts w:ascii="Times New Roman" w:eastAsia="仿宋_GB2312" w:hAnsi="Times New Roman" w:hint="eastAsia"/>
          <w:sz w:val="28"/>
          <w:szCs w:val="28"/>
        </w:rPr>
        <w:t>备案</w:t>
      </w:r>
      <w:r w:rsidR="00FB6D11" w:rsidRPr="00FB6D11">
        <w:rPr>
          <w:rFonts w:ascii="Times New Roman" w:eastAsia="仿宋_GB2312" w:hAnsi="Times New Roman" w:hint="eastAsia"/>
          <w:sz w:val="28"/>
          <w:szCs w:val="28"/>
        </w:rPr>
        <w:t>；</w:t>
      </w:r>
    </w:p>
    <w:p w14:paraId="45489BAA" w14:textId="64B3486A" w:rsidR="00FB6D11" w:rsidRPr="00FB6D11" w:rsidRDefault="00FB6D11" w:rsidP="00FB6D11">
      <w:pPr>
        <w:widowControl w:val="0"/>
        <w:spacing w:after="0" w:line="360" w:lineRule="auto"/>
        <w:ind w:firstLineChars="200" w:firstLine="560"/>
        <w:jc w:val="both"/>
        <w:rPr>
          <w:rFonts w:ascii="Times New Roman" w:eastAsia="仿宋_GB2312" w:hAnsi="Times New Roman"/>
          <w:sz w:val="28"/>
          <w:szCs w:val="28"/>
        </w:rPr>
      </w:pPr>
      <w:r w:rsidRPr="00FB6D11">
        <w:rPr>
          <w:rFonts w:ascii="Times New Roman" w:eastAsia="仿宋_GB2312" w:hAnsi="Times New Roman" w:hint="eastAsia"/>
          <w:sz w:val="28"/>
          <w:szCs w:val="28"/>
        </w:rPr>
        <w:t>2</w:t>
      </w:r>
      <w:r w:rsidRPr="00FB6D11">
        <w:rPr>
          <w:rFonts w:ascii="Times New Roman" w:eastAsia="仿宋_GB2312" w:hAnsi="Times New Roman" w:hint="eastAsia"/>
          <w:sz w:val="28"/>
          <w:szCs w:val="28"/>
        </w:rPr>
        <w:t>、如皋市富港污水处理有限公司应尽快完成对技改后污泥的鉴别工作，根据鉴别结果正确处置污泥；</w:t>
      </w:r>
    </w:p>
    <w:p w14:paraId="0D88ADC4" w14:textId="3635EEAE" w:rsidR="00FB6D11" w:rsidRPr="00FB6D11" w:rsidRDefault="00FB6D11" w:rsidP="00FB6D11">
      <w:pPr>
        <w:widowControl w:val="0"/>
        <w:spacing w:after="0" w:line="360" w:lineRule="auto"/>
        <w:ind w:firstLineChars="200" w:firstLine="560"/>
        <w:jc w:val="both"/>
        <w:rPr>
          <w:rFonts w:ascii="Times New Roman" w:eastAsia="仿宋_GB2312" w:hAnsi="Times New Roman"/>
          <w:sz w:val="28"/>
          <w:szCs w:val="28"/>
        </w:rPr>
      </w:pPr>
      <w:r w:rsidRPr="00FB6D11">
        <w:rPr>
          <w:rFonts w:ascii="Times New Roman" w:eastAsia="仿宋_GB2312" w:hAnsi="Times New Roman" w:hint="eastAsia"/>
          <w:sz w:val="28"/>
          <w:szCs w:val="28"/>
        </w:rPr>
        <w:t>3</w:t>
      </w:r>
      <w:r w:rsidRPr="00FB6D11">
        <w:rPr>
          <w:rFonts w:ascii="Times New Roman" w:eastAsia="仿宋_GB2312" w:hAnsi="Times New Roman" w:hint="eastAsia"/>
          <w:sz w:val="28"/>
          <w:szCs w:val="28"/>
        </w:rPr>
        <w:t>、</w:t>
      </w:r>
      <w:r w:rsidR="00464625" w:rsidRPr="00FB6D11">
        <w:rPr>
          <w:rFonts w:ascii="Times New Roman" w:eastAsia="仿宋_GB2312" w:hAnsi="Times New Roman"/>
          <w:sz w:val="28"/>
          <w:szCs w:val="28"/>
        </w:rPr>
        <w:t>企业应对项目有关环保文件进行妥善保存</w:t>
      </w:r>
      <w:r w:rsidR="00464625">
        <w:rPr>
          <w:rFonts w:ascii="Times New Roman" w:eastAsia="仿宋_GB2312" w:hAnsi="Times New Roman" w:hint="eastAsia"/>
          <w:sz w:val="28"/>
          <w:szCs w:val="28"/>
        </w:rPr>
        <w:t>。</w:t>
      </w:r>
    </w:p>
    <w:p w14:paraId="5B3EBEED" w14:textId="77777777" w:rsidR="00FA01EE" w:rsidRPr="005A6F9E" w:rsidRDefault="00FA01EE" w:rsidP="00FB6D11">
      <w:pPr>
        <w:spacing w:after="0" w:line="360" w:lineRule="auto"/>
        <w:ind w:firstLineChars="200" w:firstLine="562"/>
        <w:jc w:val="both"/>
        <w:rPr>
          <w:rFonts w:ascii="Times New Roman" w:eastAsia="仿宋_GB2312" w:hAnsi="Times New Roman"/>
          <w:b/>
          <w:color w:val="000000"/>
          <w:sz w:val="28"/>
          <w:szCs w:val="28"/>
        </w:rPr>
      </w:pPr>
      <w:r w:rsidRPr="005A6F9E">
        <w:rPr>
          <w:rFonts w:ascii="Times New Roman" w:eastAsia="仿宋_GB2312" w:hAnsi="Times New Roman"/>
          <w:b/>
          <w:color w:val="000000"/>
          <w:sz w:val="28"/>
          <w:szCs w:val="28"/>
        </w:rPr>
        <w:t>八、验收人员信息</w:t>
      </w:r>
    </w:p>
    <w:p w14:paraId="112F5FD2" w14:textId="6BAD13D0" w:rsidR="00FA01EE" w:rsidRPr="005A6F9E" w:rsidRDefault="00FA01EE" w:rsidP="00FB6D11">
      <w:pPr>
        <w:pStyle w:val="1"/>
        <w:adjustRightInd w:val="0"/>
        <w:snapToGrid w:val="0"/>
        <w:spacing w:before="0" w:beforeAutospacing="0" w:after="0" w:afterAutospacing="0" w:line="360" w:lineRule="auto"/>
        <w:ind w:firstLineChars="200" w:firstLine="560"/>
        <w:jc w:val="both"/>
        <w:rPr>
          <w:rFonts w:ascii="Times New Roman" w:eastAsia="仿宋_GB2312" w:hAnsi="Times New Roman" w:cs="Times New Roman"/>
          <w:sz w:val="28"/>
          <w:szCs w:val="28"/>
        </w:rPr>
      </w:pPr>
      <w:r w:rsidRPr="005A6F9E">
        <w:rPr>
          <w:rFonts w:ascii="Times New Roman" w:eastAsia="仿宋_GB2312" w:hAnsi="Times New Roman" w:cs="Times New Roman"/>
          <w:sz w:val="28"/>
          <w:szCs w:val="28"/>
        </w:rPr>
        <w:t>验收工作组人员信息（附后）</w:t>
      </w:r>
      <w:r w:rsidR="005138B5">
        <w:rPr>
          <w:rFonts w:ascii="Times New Roman" w:eastAsia="仿宋_GB2312" w:hAnsi="Times New Roman" w:cs="Times New Roman" w:hint="eastAsia"/>
          <w:sz w:val="28"/>
          <w:szCs w:val="28"/>
        </w:rPr>
        <w:t>。</w:t>
      </w:r>
    </w:p>
    <w:p w14:paraId="68BDBF7C" w14:textId="77777777" w:rsidR="005138B5" w:rsidRDefault="005138B5" w:rsidP="005A6F9E">
      <w:pPr>
        <w:pStyle w:val="1"/>
        <w:adjustRightInd w:val="0"/>
        <w:snapToGrid w:val="0"/>
        <w:spacing w:before="0" w:beforeAutospacing="0" w:after="0" w:afterAutospacing="0" w:line="360" w:lineRule="auto"/>
        <w:ind w:firstLineChars="200" w:firstLine="560"/>
        <w:jc w:val="both"/>
        <w:rPr>
          <w:rFonts w:ascii="Times New Roman" w:eastAsia="仿宋_GB2312" w:hAnsi="Times New Roman" w:cs="Times New Roman"/>
          <w:color w:val="000000"/>
          <w:sz w:val="28"/>
          <w:szCs w:val="28"/>
        </w:rPr>
      </w:pPr>
    </w:p>
    <w:p w14:paraId="617BA6F8" w14:textId="29E7DA28" w:rsidR="00FA01EE" w:rsidRPr="005A6F9E" w:rsidRDefault="00564F76" w:rsidP="005138B5">
      <w:pPr>
        <w:pStyle w:val="1"/>
        <w:adjustRightInd w:val="0"/>
        <w:snapToGrid w:val="0"/>
        <w:spacing w:before="0" w:beforeAutospacing="0" w:after="0" w:afterAutospacing="0" w:line="360" w:lineRule="auto"/>
        <w:ind w:firstLineChars="200" w:firstLine="560"/>
        <w:jc w:val="right"/>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如皋市富港水处理有限公司</w:t>
      </w:r>
    </w:p>
    <w:p w14:paraId="5FC17453" w14:textId="636C60E2" w:rsidR="00FA01EE" w:rsidRPr="005A6F9E" w:rsidRDefault="00FA01EE" w:rsidP="005138B5">
      <w:pPr>
        <w:pStyle w:val="1"/>
        <w:adjustRightInd w:val="0"/>
        <w:snapToGrid w:val="0"/>
        <w:spacing w:before="0" w:beforeAutospacing="0" w:after="0" w:afterAutospacing="0" w:line="360" w:lineRule="auto"/>
        <w:ind w:firstLineChars="200" w:firstLine="560"/>
        <w:jc w:val="right"/>
        <w:rPr>
          <w:rFonts w:ascii="Times New Roman" w:eastAsia="仿宋_GB2312" w:hAnsi="Times New Roman" w:cs="Times New Roman"/>
          <w:color w:val="000000"/>
          <w:sz w:val="28"/>
          <w:szCs w:val="28"/>
        </w:rPr>
      </w:pPr>
      <w:r w:rsidRPr="005A6F9E">
        <w:rPr>
          <w:rFonts w:ascii="Times New Roman" w:eastAsia="仿宋_GB2312" w:hAnsi="Times New Roman" w:cs="Times New Roman"/>
          <w:color w:val="000000"/>
          <w:sz w:val="28"/>
          <w:szCs w:val="28"/>
        </w:rPr>
        <w:t>20</w:t>
      </w:r>
      <w:r w:rsidR="00880853">
        <w:rPr>
          <w:rFonts w:ascii="Times New Roman" w:eastAsia="仿宋_GB2312" w:hAnsi="Times New Roman" w:cs="Times New Roman"/>
          <w:color w:val="000000"/>
          <w:sz w:val="28"/>
          <w:szCs w:val="28"/>
        </w:rPr>
        <w:t>20</w:t>
      </w:r>
      <w:r w:rsidRPr="005A6F9E">
        <w:rPr>
          <w:rFonts w:ascii="Times New Roman" w:eastAsia="仿宋_GB2312" w:hAnsi="Times New Roman" w:cs="Times New Roman"/>
          <w:color w:val="000000"/>
          <w:sz w:val="28"/>
          <w:szCs w:val="28"/>
        </w:rPr>
        <w:t>年</w:t>
      </w:r>
      <w:r w:rsidR="00880853">
        <w:rPr>
          <w:rFonts w:ascii="Times New Roman" w:eastAsia="仿宋_GB2312" w:hAnsi="Times New Roman" w:cs="Times New Roman"/>
          <w:color w:val="000000"/>
          <w:sz w:val="28"/>
          <w:szCs w:val="28"/>
        </w:rPr>
        <w:t>03</w:t>
      </w:r>
      <w:r w:rsidRPr="005A6F9E">
        <w:rPr>
          <w:rFonts w:ascii="Times New Roman" w:eastAsia="仿宋_GB2312" w:hAnsi="Times New Roman" w:cs="Times New Roman"/>
          <w:color w:val="000000"/>
          <w:sz w:val="28"/>
          <w:szCs w:val="28"/>
        </w:rPr>
        <w:t>月</w:t>
      </w:r>
      <w:r w:rsidR="00880853">
        <w:rPr>
          <w:rFonts w:ascii="Times New Roman" w:eastAsia="仿宋_GB2312" w:hAnsi="Times New Roman" w:cs="Times New Roman"/>
          <w:color w:val="000000"/>
          <w:sz w:val="28"/>
          <w:szCs w:val="28"/>
        </w:rPr>
        <w:t>3</w:t>
      </w:r>
      <w:r w:rsidR="00153EDC">
        <w:rPr>
          <w:rFonts w:ascii="Times New Roman" w:eastAsia="仿宋_GB2312" w:hAnsi="Times New Roman" w:cs="Times New Roman"/>
          <w:color w:val="000000"/>
          <w:sz w:val="28"/>
          <w:szCs w:val="28"/>
        </w:rPr>
        <w:t>1</w:t>
      </w:r>
      <w:r w:rsidRPr="005A6F9E">
        <w:rPr>
          <w:rFonts w:ascii="Times New Roman" w:eastAsia="仿宋_GB2312" w:hAnsi="Times New Roman" w:cs="Times New Roman"/>
          <w:color w:val="000000"/>
          <w:sz w:val="28"/>
          <w:szCs w:val="28"/>
        </w:rPr>
        <w:t>日</w:t>
      </w:r>
    </w:p>
    <w:p w14:paraId="7AE1981D" w14:textId="2A4C4953" w:rsidR="009570E0" w:rsidRPr="00FA01EE" w:rsidRDefault="009570E0" w:rsidP="00344148">
      <w:pPr>
        <w:pStyle w:val="1"/>
        <w:adjustRightInd w:val="0"/>
        <w:snapToGrid w:val="0"/>
        <w:spacing w:before="0" w:beforeAutospacing="0" w:after="0" w:afterAutospacing="0" w:line="360" w:lineRule="auto"/>
        <w:jc w:val="center"/>
        <w:rPr>
          <w:rFonts w:ascii="Times New Roman" w:eastAsia="仿宋_GB2312" w:hAnsi="Times New Roman"/>
        </w:rPr>
      </w:pPr>
    </w:p>
    <w:sectPr w:rsidR="009570E0" w:rsidRPr="00FA01EE" w:rsidSect="0034414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FF5F3" w14:textId="77777777" w:rsidR="00484BB7" w:rsidRDefault="00484BB7" w:rsidP="00FA01EE">
      <w:pPr>
        <w:spacing w:after="0"/>
      </w:pPr>
      <w:r>
        <w:separator/>
      </w:r>
    </w:p>
  </w:endnote>
  <w:endnote w:type="continuationSeparator" w:id="0">
    <w:p w14:paraId="271E773E" w14:textId="77777777" w:rsidR="00484BB7" w:rsidRDefault="00484BB7" w:rsidP="00FA01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1C5C6" w14:textId="77777777" w:rsidR="00484BB7" w:rsidRDefault="00484BB7" w:rsidP="00FA01EE">
      <w:pPr>
        <w:spacing w:after="0"/>
      </w:pPr>
      <w:r>
        <w:separator/>
      </w:r>
    </w:p>
  </w:footnote>
  <w:footnote w:type="continuationSeparator" w:id="0">
    <w:p w14:paraId="061481E6" w14:textId="77777777" w:rsidR="00484BB7" w:rsidRDefault="00484BB7" w:rsidP="00FA01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lvl w:ilvl="0">
      <w:start w:val="7"/>
      <w:numFmt w:val="chineseCounting"/>
      <w:suff w:val="nothing"/>
      <w:lvlText w:val="%1、"/>
      <w:lvlJc w:val="left"/>
    </w:lvl>
  </w:abstractNum>
  <w:abstractNum w:abstractNumId="1" w15:restartNumberingAfterBreak="0">
    <w:nsid w:val="0000000B"/>
    <w:multiLevelType w:val="singleLevel"/>
    <w:tmpl w:val="0000000B"/>
    <w:lvl w:ilvl="0">
      <w:start w:val="5"/>
      <w:numFmt w:val="decimal"/>
      <w:suff w:val="nothing"/>
      <w:lvlText w:val="%1."/>
      <w:lvlJc w:val="left"/>
    </w:lvl>
  </w:abstractNum>
  <w:abstractNum w:abstractNumId="2" w15:restartNumberingAfterBreak="0">
    <w:nsid w:val="0000000C"/>
    <w:multiLevelType w:val="singleLevel"/>
    <w:tmpl w:val="0000000C"/>
    <w:lvl w:ilvl="0">
      <w:start w:val="5"/>
      <w:numFmt w:val="chineseCounting"/>
      <w:suff w:val="nothing"/>
      <w:lvlText w:val="（%1）"/>
      <w:lvlJc w:val="left"/>
    </w:lvl>
  </w:abstractNum>
  <w:abstractNum w:abstractNumId="3" w15:restartNumberingAfterBreak="0">
    <w:nsid w:val="0000000D"/>
    <w:multiLevelType w:val="singleLevel"/>
    <w:tmpl w:val="0000000D"/>
    <w:lvl w:ilvl="0">
      <w:start w:val="5"/>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0E0"/>
    <w:rsid w:val="000E4F2D"/>
    <w:rsid w:val="001354DF"/>
    <w:rsid w:val="00153EDC"/>
    <w:rsid w:val="001C3725"/>
    <w:rsid w:val="001C7BAC"/>
    <w:rsid w:val="00205A77"/>
    <w:rsid w:val="00307D81"/>
    <w:rsid w:val="00344148"/>
    <w:rsid w:val="003D50C9"/>
    <w:rsid w:val="004265CB"/>
    <w:rsid w:val="00464625"/>
    <w:rsid w:val="00484BB7"/>
    <w:rsid w:val="004F1749"/>
    <w:rsid w:val="005138B5"/>
    <w:rsid w:val="00564F76"/>
    <w:rsid w:val="005A6F9E"/>
    <w:rsid w:val="00631A82"/>
    <w:rsid w:val="00676E65"/>
    <w:rsid w:val="006D1CDD"/>
    <w:rsid w:val="00880853"/>
    <w:rsid w:val="009570E0"/>
    <w:rsid w:val="00A33B22"/>
    <w:rsid w:val="00A8064B"/>
    <w:rsid w:val="00AF564D"/>
    <w:rsid w:val="00BF7941"/>
    <w:rsid w:val="00D70376"/>
    <w:rsid w:val="00FA01EE"/>
    <w:rsid w:val="00FB6D11"/>
    <w:rsid w:val="00FD1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C3057"/>
  <w15:chartTrackingRefBased/>
  <w15:docId w15:val="{844ABA14-E783-478B-8DD3-6F0F829B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1EE"/>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1EE"/>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FA01EE"/>
    <w:rPr>
      <w:sz w:val="18"/>
      <w:szCs w:val="18"/>
    </w:rPr>
  </w:style>
  <w:style w:type="paragraph" w:styleId="a5">
    <w:name w:val="footer"/>
    <w:basedOn w:val="a"/>
    <w:link w:val="a6"/>
    <w:uiPriority w:val="99"/>
    <w:unhideWhenUsed/>
    <w:rsid w:val="00FA01EE"/>
    <w:pPr>
      <w:tabs>
        <w:tab w:val="center" w:pos="4153"/>
        <w:tab w:val="right" w:pos="8306"/>
      </w:tabs>
    </w:pPr>
    <w:rPr>
      <w:sz w:val="18"/>
      <w:szCs w:val="18"/>
    </w:rPr>
  </w:style>
  <w:style w:type="character" w:customStyle="1" w:styleId="a6">
    <w:name w:val="页脚 字符"/>
    <w:basedOn w:val="a0"/>
    <w:link w:val="a5"/>
    <w:uiPriority w:val="99"/>
    <w:rsid w:val="00FA01EE"/>
    <w:rPr>
      <w:sz w:val="18"/>
      <w:szCs w:val="18"/>
    </w:rPr>
  </w:style>
  <w:style w:type="paragraph" w:styleId="a7">
    <w:name w:val="Balloon Text"/>
    <w:basedOn w:val="a"/>
    <w:link w:val="a8"/>
    <w:uiPriority w:val="99"/>
    <w:semiHidden/>
    <w:unhideWhenUsed/>
    <w:rsid w:val="00FA01EE"/>
    <w:rPr>
      <w:sz w:val="18"/>
      <w:szCs w:val="18"/>
    </w:rPr>
  </w:style>
  <w:style w:type="character" w:customStyle="1" w:styleId="a8">
    <w:name w:val="批注框文本 字符"/>
    <w:basedOn w:val="a0"/>
    <w:link w:val="a7"/>
    <w:uiPriority w:val="99"/>
    <w:semiHidden/>
    <w:rsid w:val="00FA01EE"/>
    <w:rPr>
      <w:sz w:val="18"/>
      <w:szCs w:val="18"/>
    </w:rPr>
  </w:style>
  <w:style w:type="paragraph" w:customStyle="1" w:styleId="1">
    <w:name w:val="普通(网站)1"/>
    <w:basedOn w:val="a"/>
    <w:rsid w:val="00FA01EE"/>
    <w:pPr>
      <w:adjustRightInd/>
      <w:snapToGrid/>
      <w:spacing w:before="100" w:beforeAutospacing="1" w:after="100" w:afterAutospacing="1"/>
    </w:pPr>
    <w:rPr>
      <w:rFonts w:ascii="宋体" w:eastAsia="宋体" w:hAnsi="宋体" w:cs="宋体"/>
      <w:sz w:val="24"/>
      <w:szCs w:val="24"/>
    </w:rPr>
  </w:style>
  <w:style w:type="paragraph" w:customStyle="1" w:styleId="Default">
    <w:name w:val="Default"/>
    <w:rsid w:val="00FA01EE"/>
    <w:pPr>
      <w:widowControl w:val="0"/>
      <w:autoSpaceDE w:val="0"/>
      <w:autoSpaceDN w:val="0"/>
      <w:adjustRightInd w:val="0"/>
    </w:pPr>
    <w:rPr>
      <w:rFonts w:ascii="宋体" w:eastAsia="宋体" w:hAnsi="Calibri" w:cs="宋体"/>
      <w:color w:val="000000"/>
      <w:kern w:val="0"/>
      <w:sz w:val="24"/>
      <w:szCs w:val="24"/>
    </w:rPr>
  </w:style>
  <w:style w:type="table" w:styleId="a9">
    <w:name w:val="Table Grid"/>
    <w:basedOn w:val="a1"/>
    <w:uiPriority w:val="39"/>
    <w:rsid w:val="00FA0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萍萍 沈</dc:creator>
  <cp:keywords/>
  <dc:description/>
  <cp:lastModifiedBy>萍萍 沈</cp:lastModifiedBy>
  <cp:revision>19</cp:revision>
  <cp:lastPrinted>2020-05-08T06:47:00Z</cp:lastPrinted>
  <dcterms:created xsi:type="dcterms:W3CDTF">2019-12-27T06:02:00Z</dcterms:created>
  <dcterms:modified xsi:type="dcterms:W3CDTF">2021-01-12T02:48:00Z</dcterms:modified>
</cp:coreProperties>
</file>